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237" w:rsidRPr="00354454" w:rsidRDefault="000D7237" w:rsidP="00E33AAF">
      <w:pPr>
        <w:pStyle w:val="a8"/>
        <w:jc w:val="center"/>
        <w:rPr>
          <w:rFonts w:ascii="Times New Roman" w:hAnsi="Times New Roman" w:cs="Times New Roman"/>
          <w:sz w:val="24"/>
          <w:szCs w:val="24"/>
        </w:rPr>
      </w:pPr>
      <w:r w:rsidRPr="00354454">
        <w:rPr>
          <w:rFonts w:ascii="Times New Roman" w:hAnsi="Times New Roman" w:cs="Times New Roman"/>
          <w:sz w:val="24"/>
          <w:szCs w:val="24"/>
        </w:rPr>
        <w:t>МБДОУ «Сакмарский детский сад «Улыбка»</w:t>
      </w:r>
    </w:p>
    <w:p w:rsidR="000D7237" w:rsidRDefault="000D7237" w:rsidP="000D7237">
      <w:pPr>
        <w:spacing w:before="89" w:line="322" w:lineRule="exact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237" w:rsidRDefault="000D7237" w:rsidP="000D7237">
      <w:pPr>
        <w:spacing w:before="89" w:line="322" w:lineRule="exact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237" w:rsidRDefault="000D7237" w:rsidP="000D7237">
      <w:pPr>
        <w:spacing w:before="89" w:line="322" w:lineRule="exact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237" w:rsidRDefault="000D7237" w:rsidP="000D7237">
      <w:pPr>
        <w:spacing w:before="89" w:line="322" w:lineRule="exact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237" w:rsidRDefault="000D7237" w:rsidP="000D7237">
      <w:pPr>
        <w:spacing w:before="89" w:line="322" w:lineRule="exact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237" w:rsidRDefault="000D7237" w:rsidP="000D7237">
      <w:pPr>
        <w:spacing w:before="89" w:line="322" w:lineRule="exact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D7237" w:rsidRPr="00354454" w:rsidRDefault="000D7237" w:rsidP="000D7237">
      <w:pPr>
        <w:spacing w:before="89" w:line="322" w:lineRule="exact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54454">
        <w:rPr>
          <w:rFonts w:ascii="Times New Roman" w:hAnsi="Times New Roman" w:cs="Times New Roman"/>
          <w:b/>
          <w:sz w:val="36"/>
          <w:szCs w:val="36"/>
        </w:rPr>
        <w:t>Анализ плана</w:t>
      </w:r>
      <w:r w:rsidRPr="00354454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354454">
        <w:rPr>
          <w:rFonts w:ascii="Times New Roman" w:hAnsi="Times New Roman" w:cs="Times New Roman"/>
          <w:b/>
          <w:sz w:val="36"/>
          <w:szCs w:val="36"/>
        </w:rPr>
        <w:t>воспитательной</w:t>
      </w:r>
      <w:r w:rsidRPr="00354454">
        <w:rPr>
          <w:rFonts w:ascii="Times New Roman" w:hAnsi="Times New Roman" w:cs="Times New Roman"/>
          <w:b/>
          <w:spacing w:val="-2"/>
          <w:sz w:val="36"/>
          <w:szCs w:val="36"/>
        </w:rPr>
        <w:t xml:space="preserve"> </w:t>
      </w:r>
      <w:r w:rsidRPr="00354454">
        <w:rPr>
          <w:rFonts w:ascii="Times New Roman" w:hAnsi="Times New Roman" w:cs="Times New Roman"/>
          <w:b/>
          <w:sz w:val="36"/>
          <w:szCs w:val="36"/>
        </w:rPr>
        <w:t>работы</w:t>
      </w:r>
    </w:p>
    <w:p w:rsidR="000D7237" w:rsidRPr="00354454" w:rsidRDefault="000D7237" w:rsidP="000D7237">
      <w:pPr>
        <w:pStyle w:val="11"/>
        <w:ind w:left="0"/>
        <w:rPr>
          <w:sz w:val="36"/>
          <w:szCs w:val="36"/>
        </w:rPr>
      </w:pPr>
      <w:r w:rsidRPr="00354454">
        <w:rPr>
          <w:sz w:val="36"/>
          <w:szCs w:val="36"/>
        </w:rPr>
        <w:t>МБДОУ</w:t>
      </w:r>
      <w:r w:rsidRPr="00354454">
        <w:rPr>
          <w:spacing w:val="-2"/>
          <w:sz w:val="36"/>
          <w:szCs w:val="36"/>
        </w:rPr>
        <w:t xml:space="preserve"> </w:t>
      </w:r>
      <w:r w:rsidRPr="00354454">
        <w:rPr>
          <w:sz w:val="36"/>
          <w:szCs w:val="36"/>
        </w:rPr>
        <w:t>«Сакмарский детский сад «Улыбка»</w:t>
      </w:r>
      <w:r w:rsidRPr="00354454">
        <w:rPr>
          <w:spacing w:val="-1"/>
          <w:sz w:val="36"/>
          <w:szCs w:val="36"/>
        </w:rPr>
        <w:t xml:space="preserve"> </w:t>
      </w:r>
      <w:r w:rsidRPr="00354454">
        <w:rPr>
          <w:sz w:val="36"/>
          <w:szCs w:val="36"/>
        </w:rPr>
        <w:t>на 202</w:t>
      </w:r>
      <w:r w:rsidR="00E54F9D">
        <w:rPr>
          <w:sz w:val="36"/>
          <w:szCs w:val="36"/>
        </w:rPr>
        <w:t>2</w:t>
      </w:r>
      <w:r w:rsidRPr="00354454">
        <w:rPr>
          <w:sz w:val="36"/>
          <w:szCs w:val="36"/>
        </w:rPr>
        <w:t>-202</w:t>
      </w:r>
      <w:r w:rsidR="00E54F9D">
        <w:rPr>
          <w:sz w:val="36"/>
          <w:szCs w:val="36"/>
        </w:rPr>
        <w:t>3</w:t>
      </w:r>
      <w:r w:rsidRPr="00354454">
        <w:rPr>
          <w:spacing w:val="-1"/>
          <w:sz w:val="36"/>
          <w:szCs w:val="36"/>
        </w:rPr>
        <w:t xml:space="preserve"> </w:t>
      </w:r>
      <w:r w:rsidRPr="00354454">
        <w:rPr>
          <w:sz w:val="36"/>
          <w:szCs w:val="36"/>
        </w:rPr>
        <w:t>учебный</w:t>
      </w:r>
      <w:r w:rsidRPr="00354454">
        <w:rPr>
          <w:spacing w:val="-3"/>
          <w:sz w:val="36"/>
          <w:szCs w:val="36"/>
        </w:rPr>
        <w:t xml:space="preserve"> </w:t>
      </w:r>
      <w:r w:rsidRPr="00354454">
        <w:rPr>
          <w:sz w:val="36"/>
          <w:szCs w:val="36"/>
        </w:rPr>
        <w:t>год</w:t>
      </w:r>
    </w:p>
    <w:p w:rsidR="000D7237" w:rsidRPr="00354454" w:rsidRDefault="000D7237" w:rsidP="000D7237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0D7237" w:rsidRPr="00354454" w:rsidRDefault="000D7237" w:rsidP="000D72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7237" w:rsidRDefault="000D7237" w:rsidP="000D72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7237" w:rsidRPr="00354454" w:rsidRDefault="000D7237" w:rsidP="000D7237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0D7237" w:rsidRDefault="000D7237" w:rsidP="000D7237"/>
    <w:p w:rsidR="000D7237" w:rsidRDefault="000D7237" w:rsidP="000D7237"/>
    <w:p w:rsidR="000D7237" w:rsidRPr="00413721" w:rsidRDefault="000D7237" w:rsidP="000D7237">
      <w:pPr>
        <w:rPr>
          <w:sz w:val="24"/>
          <w:szCs w:val="24"/>
        </w:rPr>
      </w:pPr>
    </w:p>
    <w:p w:rsidR="007F243C" w:rsidRPr="00FD6340" w:rsidRDefault="000D7237" w:rsidP="00FD63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FD6340">
        <w:rPr>
          <w:rFonts w:ascii="Times New Roman" w:hAnsi="Times New Roman" w:cs="Times New Roman"/>
          <w:sz w:val="24"/>
          <w:szCs w:val="24"/>
        </w:rPr>
        <w:t>Сакмара 202</w:t>
      </w:r>
      <w:r w:rsidR="00BE5164">
        <w:rPr>
          <w:rFonts w:ascii="Times New Roman" w:hAnsi="Times New Roman" w:cs="Times New Roman"/>
          <w:sz w:val="24"/>
          <w:szCs w:val="24"/>
        </w:rPr>
        <w:t>3</w:t>
      </w:r>
      <w:r w:rsidR="00FD6340">
        <w:rPr>
          <w:rFonts w:ascii="Times New Roman" w:hAnsi="Times New Roman" w:cs="Times New Roman"/>
          <w:sz w:val="24"/>
          <w:szCs w:val="24"/>
        </w:rPr>
        <w:t>г</w:t>
      </w:r>
      <w:r w:rsidR="009B1E7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235F3" w:rsidRPr="00775607" w:rsidRDefault="005325EE" w:rsidP="00775607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Календарный план воспитательной работы</w:t>
      </w:r>
      <w:r w:rsidR="005235F3" w:rsidRPr="00775607">
        <w:rPr>
          <w:sz w:val="28"/>
          <w:szCs w:val="28"/>
        </w:rPr>
        <w:t xml:space="preserve"> является обязательной частью </w:t>
      </w:r>
      <w:r w:rsidR="005C794A">
        <w:rPr>
          <w:sz w:val="28"/>
          <w:szCs w:val="28"/>
        </w:rPr>
        <w:t>Р</w:t>
      </w:r>
      <w:r w:rsidR="00F9588D">
        <w:rPr>
          <w:sz w:val="28"/>
          <w:szCs w:val="28"/>
        </w:rPr>
        <w:t>абочей П</w:t>
      </w:r>
      <w:r w:rsidR="005C794A">
        <w:rPr>
          <w:sz w:val="28"/>
          <w:szCs w:val="28"/>
        </w:rPr>
        <w:t xml:space="preserve">рограммы воспитания </w:t>
      </w:r>
      <w:r w:rsidR="005235F3" w:rsidRPr="00775607">
        <w:rPr>
          <w:sz w:val="28"/>
          <w:szCs w:val="28"/>
        </w:rPr>
        <w:t>МБДОУ</w:t>
      </w:r>
      <w:r w:rsidR="005235F3" w:rsidRPr="00775607">
        <w:rPr>
          <w:spacing w:val="52"/>
          <w:sz w:val="28"/>
          <w:szCs w:val="28"/>
        </w:rPr>
        <w:t xml:space="preserve"> </w:t>
      </w:r>
      <w:r w:rsidR="005235F3" w:rsidRPr="00775607">
        <w:rPr>
          <w:sz w:val="28"/>
          <w:szCs w:val="28"/>
        </w:rPr>
        <w:t>«</w:t>
      </w:r>
      <w:r w:rsidR="00043690">
        <w:rPr>
          <w:sz w:val="28"/>
          <w:szCs w:val="28"/>
        </w:rPr>
        <w:t xml:space="preserve">Сакмарский детский сад «Улыбка». </w:t>
      </w:r>
      <w:r w:rsidR="005235F3" w:rsidRPr="00775607">
        <w:rPr>
          <w:sz w:val="28"/>
          <w:szCs w:val="28"/>
        </w:rPr>
        <w:t>Программа воспитания направлена на решение вопросов гармоничного социально-коммуникативного развития детей дошкольного возраста.</w:t>
      </w:r>
    </w:p>
    <w:p w:rsidR="00D42D7E" w:rsidRPr="00F9588D" w:rsidRDefault="00D42D7E" w:rsidP="00F9588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sz w:val="28"/>
          <w:szCs w:val="28"/>
        </w:rPr>
        <w:t>Цель Рабочей Программы воспитания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– личностное развитие дошкольников и создание условий для их позитивной социализации на основе базовых ценностей российского общества через: </w:t>
      </w:r>
    </w:p>
    <w:p w:rsidR="00D42D7E" w:rsidRPr="00775607" w:rsidRDefault="00D42D7E" w:rsidP="0077560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1) формирование ценностного отношения к окружающему миру, другим людям, себе; </w:t>
      </w:r>
    </w:p>
    <w:p w:rsidR="00D42D7E" w:rsidRPr="00775607" w:rsidRDefault="00D42D7E" w:rsidP="0077560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2) овладение первичными представлениями о базовых ценностях, а также выработанных обществом нормах и правилах поведения; </w:t>
      </w:r>
    </w:p>
    <w:p w:rsidR="00D42D7E" w:rsidRPr="00775607" w:rsidRDefault="00D42D7E" w:rsidP="00775607">
      <w:pPr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3) приобретение первичного опыта деятельности и поведения в соответствии с базовыми национальными ценностями, нормами и правилами, принятыми в обществе. </w:t>
      </w:r>
    </w:p>
    <w:p w:rsidR="00D42D7E" w:rsidRPr="00775607" w:rsidRDefault="00D42D7E" w:rsidP="00775607">
      <w:pPr>
        <w:pStyle w:val="a3"/>
        <w:ind w:left="0" w:firstLine="708"/>
        <w:contextualSpacing/>
        <w:jc w:val="both"/>
        <w:rPr>
          <w:sz w:val="28"/>
          <w:szCs w:val="28"/>
        </w:rPr>
      </w:pPr>
      <w:r w:rsidRPr="00775607">
        <w:rPr>
          <w:sz w:val="28"/>
          <w:szCs w:val="28"/>
          <w:u w:val="single"/>
        </w:rPr>
        <w:t>Задачи:</w:t>
      </w:r>
    </w:p>
    <w:p w:rsidR="00D42D7E" w:rsidRPr="00775607" w:rsidRDefault="00D42D7E" w:rsidP="00775607">
      <w:pPr>
        <w:pStyle w:val="a5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775607">
        <w:rPr>
          <w:sz w:val="28"/>
          <w:szCs w:val="28"/>
        </w:rPr>
        <w:t>развивать</w:t>
      </w:r>
      <w:r w:rsidRPr="00775607">
        <w:rPr>
          <w:spacing w:val="-2"/>
          <w:sz w:val="28"/>
          <w:szCs w:val="28"/>
        </w:rPr>
        <w:t xml:space="preserve"> </w:t>
      </w:r>
      <w:r w:rsidRPr="00775607">
        <w:rPr>
          <w:sz w:val="28"/>
          <w:szCs w:val="28"/>
        </w:rPr>
        <w:t>положительное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отношение</w:t>
      </w:r>
      <w:r w:rsidRPr="00775607">
        <w:rPr>
          <w:spacing w:val="-2"/>
          <w:sz w:val="28"/>
          <w:szCs w:val="28"/>
        </w:rPr>
        <w:t xml:space="preserve"> </w:t>
      </w:r>
      <w:r w:rsidRPr="00775607">
        <w:rPr>
          <w:sz w:val="28"/>
          <w:szCs w:val="28"/>
        </w:rPr>
        <w:t>ребенка</w:t>
      </w:r>
      <w:r w:rsidRPr="00775607">
        <w:rPr>
          <w:spacing w:val="-1"/>
          <w:sz w:val="28"/>
          <w:szCs w:val="28"/>
        </w:rPr>
        <w:t xml:space="preserve"> </w:t>
      </w:r>
      <w:r w:rsidRPr="00775607">
        <w:rPr>
          <w:sz w:val="28"/>
          <w:szCs w:val="28"/>
        </w:rPr>
        <w:t>к</w:t>
      </w:r>
      <w:r w:rsidRPr="00775607">
        <w:rPr>
          <w:spacing w:val="-4"/>
          <w:sz w:val="28"/>
          <w:szCs w:val="28"/>
        </w:rPr>
        <w:t xml:space="preserve"> </w:t>
      </w:r>
      <w:r w:rsidRPr="00775607">
        <w:rPr>
          <w:sz w:val="28"/>
          <w:szCs w:val="28"/>
        </w:rPr>
        <w:t>себе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и</w:t>
      </w:r>
      <w:r w:rsidRPr="00775607">
        <w:rPr>
          <w:spacing w:val="-4"/>
          <w:sz w:val="28"/>
          <w:szCs w:val="28"/>
        </w:rPr>
        <w:t xml:space="preserve"> </w:t>
      </w:r>
      <w:r w:rsidRPr="00775607">
        <w:rPr>
          <w:sz w:val="28"/>
          <w:szCs w:val="28"/>
        </w:rPr>
        <w:t>другим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людям;</w:t>
      </w:r>
    </w:p>
    <w:p w:rsidR="00D42D7E" w:rsidRPr="00775607" w:rsidRDefault="00D42D7E" w:rsidP="00775607">
      <w:pPr>
        <w:pStyle w:val="a5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775607">
        <w:rPr>
          <w:sz w:val="28"/>
          <w:szCs w:val="28"/>
        </w:rPr>
        <w:t>сформировать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коммуникативную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и</w:t>
      </w:r>
      <w:r w:rsidRPr="00775607">
        <w:rPr>
          <w:spacing w:val="-6"/>
          <w:sz w:val="28"/>
          <w:szCs w:val="28"/>
        </w:rPr>
        <w:t xml:space="preserve"> </w:t>
      </w:r>
      <w:r w:rsidRPr="00775607">
        <w:rPr>
          <w:sz w:val="28"/>
          <w:szCs w:val="28"/>
        </w:rPr>
        <w:t>социальную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компетентности;</w:t>
      </w:r>
    </w:p>
    <w:p w:rsidR="00D42D7E" w:rsidRPr="00775607" w:rsidRDefault="00D42D7E" w:rsidP="00775607">
      <w:pPr>
        <w:pStyle w:val="a5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775607">
        <w:rPr>
          <w:sz w:val="28"/>
          <w:szCs w:val="28"/>
        </w:rPr>
        <w:t>развивать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у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детей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интерес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к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эстетической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стороне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действительности,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ознакомление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с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разными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видами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и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жанрами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искусства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(словесного,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музыкального,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изобразительного), в том числе народного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творчества;</w:t>
      </w:r>
    </w:p>
    <w:p w:rsidR="00D42D7E" w:rsidRPr="00775607" w:rsidRDefault="00D42D7E" w:rsidP="00775607">
      <w:pPr>
        <w:pStyle w:val="a5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775607">
        <w:rPr>
          <w:sz w:val="28"/>
          <w:szCs w:val="28"/>
        </w:rPr>
        <w:t>содействовать</w:t>
      </w:r>
      <w:r w:rsidRPr="00775607">
        <w:rPr>
          <w:spacing w:val="-1"/>
          <w:sz w:val="28"/>
          <w:szCs w:val="28"/>
        </w:rPr>
        <w:t xml:space="preserve"> </w:t>
      </w:r>
      <w:r w:rsidRPr="00775607">
        <w:rPr>
          <w:sz w:val="28"/>
          <w:szCs w:val="28"/>
        </w:rPr>
        <w:t>становлению</w:t>
      </w:r>
      <w:r w:rsidRPr="00775607">
        <w:rPr>
          <w:spacing w:val="-2"/>
          <w:sz w:val="28"/>
          <w:szCs w:val="28"/>
        </w:rPr>
        <w:t xml:space="preserve"> </w:t>
      </w:r>
      <w:r w:rsidRPr="00775607">
        <w:rPr>
          <w:sz w:val="28"/>
          <w:szCs w:val="28"/>
        </w:rPr>
        <w:t>у</w:t>
      </w:r>
      <w:r w:rsidRPr="00775607">
        <w:rPr>
          <w:spacing w:val="-4"/>
          <w:sz w:val="28"/>
          <w:szCs w:val="28"/>
        </w:rPr>
        <w:t xml:space="preserve"> </w:t>
      </w:r>
      <w:r w:rsidRPr="00775607">
        <w:rPr>
          <w:sz w:val="28"/>
          <w:szCs w:val="28"/>
        </w:rPr>
        <w:t>детей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ценностей</w:t>
      </w:r>
      <w:r w:rsidRPr="00775607">
        <w:rPr>
          <w:spacing w:val="-4"/>
          <w:sz w:val="28"/>
          <w:szCs w:val="28"/>
        </w:rPr>
        <w:t xml:space="preserve"> </w:t>
      </w:r>
      <w:r w:rsidRPr="00775607">
        <w:rPr>
          <w:sz w:val="28"/>
          <w:szCs w:val="28"/>
        </w:rPr>
        <w:t>здорового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образа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жизни;</w:t>
      </w:r>
    </w:p>
    <w:p w:rsidR="00D42D7E" w:rsidRPr="00775607" w:rsidRDefault="00D42D7E" w:rsidP="00775607">
      <w:pPr>
        <w:pStyle w:val="a3"/>
        <w:numPr>
          <w:ilvl w:val="0"/>
          <w:numId w:val="1"/>
        </w:numPr>
        <w:ind w:left="0" w:firstLine="0"/>
        <w:contextualSpacing/>
        <w:jc w:val="both"/>
        <w:rPr>
          <w:sz w:val="28"/>
          <w:szCs w:val="28"/>
        </w:rPr>
      </w:pPr>
      <w:r w:rsidRPr="00775607">
        <w:rPr>
          <w:sz w:val="28"/>
          <w:szCs w:val="28"/>
        </w:rPr>
        <w:t>сформировать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стремление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быть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причастным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к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труду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взрослых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(помогает</w:t>
      </w:r>
      <w:r w:rsidRPr="00775607">
        <w:rPr>
          <w:spacing w:val="-57"/>
          <w:sz w:val="28"/>
          <w:szCs w:val="28"/>
        </w:rPr>
        <w:t xml:space="preserve"> </w:t>
      </w:r>
      <w:r w:rsidRPr="00775607">
        <w:rPr>
          <w:sz w:val="28"/>
          <w:szCs w:val="28"/>
        </w:rPr>
        <w:t>поливать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и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убирать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участок,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расчищать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дорожки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от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снега,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ремонтировать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игрушки</w:t>
      </w:r>
      <w:r w:rsidRPr="00775607">
        <w:rPr>
          <w:spacing w:val="60"/>
          <w:sz w:val="28"/>
          <w:szCs w:val="28"/>
        </w:rPr>
        <w:t xml:space="preserve"> </w:t>
      </w:r>
      <w:r w:rsidRPr="00775607">
        <w:rPr>
          <w:sz w:val="28"/>
          <w:szCs w:val="28"/>
        </w:rPr>
        <w:t>и</w:t>
      </w:r>
      <w:r w:rsidRPr="00775607">
        <w:rPr>
          <w:spacing w:val="-57"/>
          <w:sz w:val="28"/>
          <w:szCs w:val="28"/>
        </w:rPr>
        <w:t xml:space="preserve"> </w:t>
      </w:r>
      <w:r w:rsidRPr="00775607">
        <w:rPr>
          <w:sz w:val="28"/>
          <w:szCs w:val="28"/>
        </w:rPr>
        <w:t>книги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и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др.),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стремление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оказывать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посильную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помощь,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поддерживать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чувство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удовлетворения от</w:t>
      </w:r>
      <w:r w:rsidRPr="00775607">
        <w:rPr>
          <w:spacing w:val="-3"/>
          <w:sz w:val="28"/>
          <w:szCs w:val="28"/>
        </w:rPr>
        <w:t xml:space="preserve"> </w:t>
      </w:r>
      <w:r w:rsidRPr="00775607">
        <w:rPr>
          <w:sz w:val="28"/>
          <w:szCs w:val="28"/>
        </w:rPr>
        <w:t>участия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в</w:t>
      </w:r>
      <w:r w:rsidRPr="00775607">
        <w:rPr>
          <w:spacing w:val="-4"/>
          <w:sz w:val="28"/>
          <w:szCs w:val="28"/>
        </w:rPr>
        <w:t xml:space="preserve"> </w:t>
      </w:r>
      <w:r w:rsidRPr="00775607">
        <w:rPr>
          <w:sz w:val="28"/>
          <w:szCs w:val="28"/>
        </w:rPr>
        <w:t>различных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видах</w:t>
      </w:r>
      <w:r w:rsidRPr="00775607">
        <w:rPr>
          <w:spacing w:val="-1"/>
          <w:sz w:val="28"/>
          <w:szCs w:val="28"/>
        </w:rPr>
        <w:t xml:space="preserve"> </w:t>
      </w:r>
      <w:r w:rsidRPr="00775607">
        <w:rPr>
          <w:sz w:val="28"/>
          <w:szCs w:val="28"/>
        </w:rPr>
        <w:t>деятельности,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в</w:t>
      </w:r>
      <w:r w:rsidRPr="00775607">
        <w:rPr>
          <w:spacing w:val="-4"/>
          <w:sz w:val="28"/>
          <w:szCs w:val="28"/>
        </w:rPr>
        <w:t xml:space="preserve"> </w:t>
      </w:r>
      <w:r w:rsidRPr="00775607">
        <w:rPr>
          <w:sz w:val="28"/>
          <w:szCs w:val="28"/>
        </w:rPr>
        <w:t>том числе</w:t>
      </w:r>
      <w:r w:rsidRPr="00775607">
        <w:rPr>
          <w:spacing w:val="-1"/>
          <w:sz w:val="28"/>
          <w:szCs w:val="28"/>
        </w:rPr>
        <w:t xml:space="preserve"> </w:t>
      </w:r>
      <w:r w:rsidRPr="00775607">
        <w:rPr>
          <w:sz w:val="28"/>
          <w:szCs w:val="28"/>
        </w:rPr>
        <w:t>творческой;</w:t>
      </w:r>
    </w:p>
    <w:p w:rsidR="00D42D7E" w:rsidRPr="00775607" w:rsidRDefault="00D42D7E" w:rsidP="00775607">
      <w:pPr>
        <w:pStyle w:val="a5"/>
        <w:numPr>
          <w:ilvl w:val="0"/>
          <w:numId w:val="1"/>
        </w:numPr>
        <w:ind w:left="0" w:firstLine="0"/>
        <w:contextualSpacing/>
        <w:rPr>
          <w:sz w:val="28"/>
          <w:szCs w:val="28"/>
        </w:rPr>
      </w:pPr>
      <w:r w:rsidRPr="00775607">
        <w:rPr>
          <w:sz w:val="28"/>
          <w:szCs w:val="28"/>
        </w:rPr>
        <w:t>сформировать представление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о России как своей стране, узнавать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и называть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символику</w:t>
      </w:r>
      <w:r w:rsidRPr="00775607">
        <w:rPr>
          <w:spacing w:val="-1"/>
          <w:sz w:val="28"/>
          <w:szCs w:val="28"/>
        </w:rPr>
        <w:t xml:space="preserve"> </w:t>
      </w:r>
      <w:r w:rsidRPr="00775607">
        <w:rPr>
          <w:sz w:val="28"/>
          <w:szCs w:val="28"/>
        </w:rPr>
        <w:t>своей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страны</w:t>
      </w:r>
      <w:r w:rsidRPr="00775607">
        <w:rPr>
          <w:spacing w:val="2"/>
          <w:sz w:val="28"/>
          <w:szCs w:val="28"/>
        </w:rPr>
        <w:t xml:space="preserve"> </w:t>
      </w:r>
      <w:r w:rsidRPr="00775607">
        <w:rPr>
          <w:sz w:val="28"/>
          <w:szCs w:val="28"/>
        </w:rPr>
        <w:t>(флаг,</w:t>
      </w:r>
      <w:r w:rsidRPr="00775607">
        <w:rPr>
          <w:spacing w:val="1"/>
          <w:sz w:val="28"/>
          <w:szCs w:val="28"/>
        </w:rPr>
        <w:t xml:space="preserve"> </w:t>
      </w:r>
      <w:r w:rsidRPr="00775607">
        <w:rPr>
          <w:sz w:val="28"/>
          <w:szCs w:val="28"/>
        </w:rPr>
        <w:t>герб,</w:t>
      </w:r>
      <w:r w:rsidRPr="00775607">
        <w:rPr>
          <w:spacing w:val="-1"/>
          <w:sz w:val="28"/>
          <w:szCs w:val="28"/>
        </w:rPr>
        <w:t xml:space="preserve"> </w:t>
      </w:r>
      <w:r w:rsidRPr="00775607">
        <w:rPr>
          <w:sz w:val="28"/>
          <w:szCs w:val="28"/>
        </w:rPr>
        <w:t>гимн).</w:t>
      </w:r>
    </w:p>
    <w:p w:rsidR="000621C1" w:rsidRDefault="000621C1" w:rsidP="00F00EAE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0D7237" w:rsidRPr="00F00EAE" w:rsidRDefault="00354D90" w:rsidP="00F00EAE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5607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Содержание патриот</w:t>
      </w:r>
      <w:r w:rsidR="00F00EAE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ического направления воспитания</w:t>
      </w:r>
      <w:r w:rsidR="000621C1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Патриотическое направление воспитания строится на идее патриотизма как нравственного чувства, которое вырастает из культуры человеческого бы</w:t>
      </w:r>
      <w:r w:rsidR="00775607">
        <w:rPr>
          <w:rFonts w:ascii="Times New Roman" w:hAnsi="Times New Roman" w:cs="Times New Roman"/>
          <w:color w:val="000000"/>
          <w:sz w:val="28"/>
          <w:szCs w:val="28"/>
        </w:rPr>
        <w:t xml:space="preserve">тия, особенностей образа жизни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и ее уклада, народных и семейных традиций.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:rsidR="00354D90" w:rsidRPr="00775607" w:rsidRDefault="00354D90" w:rsidP="0077560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:rsidR="00354D90" w:rsidRPr="00775607" w:rsidRDefault="00354D90" w:rsidP="0077560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эмоционально-ценностный, характеризующийся любовью к Родине – России, уважением к своему народу, народу России в целом;</w:t>
      </w:r>
    </w:p>
    <w:p w:rsidR="00354D90" w:rsidRPr="00775607" w:rsidRDefault="00354D90" w:rsidP="00775607">
      <w:pPr>
        <w:numPr>
          <w:ilvl w:val="0"/>
          <w:numId w:val="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регуляторно-волевой,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Задачи патриотического воспитания:</w:t>
      </w:r>
    </w:p>
    <w:p w:rsidR="00354D90" w:rsidRPr="00775607" w:rsidRDefault="00343A03" w:rsidP="00775607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любовь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к родному краю, родной природе, родному языку, культурному наследию своего народа;</w:t>
      </w:r>
    </w:p>
    <w:p w:rsidR="00354D90" w:rsidRPr="00775607" w:rsidRDefault="00343A03" w:rsidP="00775607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любовь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>, уважения к своим национальным особенностям и чувства собственного достоинства как представителя своего народа;</w:t>
      </w:r>
    </w:p>
    <w:p w:rsidR="00354D90" w:rsidRPr="00775607" w:rsidRDefault="00343A03" w:rsidP="00775607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уважительное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354D90" w:rsidRPr="00775607" w:rsidRDefault="00992E75" w:rsidP="00775607">
      <w:pPr>
        <w:numPr>
          <w:ilvl w:val="0"/>
          <w:numId w:val="6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любовь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При реализ</w:t>
      </w:r>
      <w:r w:rsidR="00775607">
        <w:rPr>
          <w:rFonts w:ascii="Times New Roman" w:hAnsi="Times New Roman" w:cs="Times New Roman"/>
          <w:color w:val="000000"/>
          <w:sz w:val="28"/>
          <w:szCs w:val="28"/>
        </w:rPr>
        <w:t>ации указанных задач воспитатели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ДОО сосредото</w:t>
      </w:r>
      <w:r w:rsidR="00775607">
        <w:rPr>
          <w:rFonts w:ascii="Times New Roman" w:hAnsi="Times New Roman" w:cs="Times New Roman"/>
          <w:color w:val="000000"/>
          <w:sz w:val="28"/>
          <w:szCs w:val="28"/>
        </w:rPr>
        <w:t>чили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свое внимание на нескольких основных направлениях воспитательной работы:</w:t>
      </w:r>
    </w:p>
    <w:p w:rsidR="00354D90" w:rsidRPr="00775607" w:rsidRDefault="00354D90" w:rsidP="00775607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ознакомлении детей с историей, героями, культурой, традициями России и своего народа;</w:t>
      </w:r>
    </w:p>
    <w:p w:rsidR="00354D90" w:rsidRPr="00775607" w:rsidRDefault="00354D90" w:rsidP="00775607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организации коллективных творческих проектов, на</w:t>
      </w:r>
      <w:r w:rsidR="00775607">
        <w:rPr>
          <w:rFonts w:ascii="Times New Roman" w:hAnsi="Times New Roman" w:cs="Times New Roman"/>
          <w:color w:val="000000"/>
          <w:sz w:val="28"/>
          <w:szCs w:val="28"/>
        </w:rPr>
        <w:t xml:space="preserve">правленных на приобщение детей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к российским общенациональным традициям;</w:t>
      </w:r>
    </w:p>
    <w:p w:rsidR="00354D90" w:rsidRPr="00AA32FD" w:rsidRDefault="00354D90" w:rsidP="00775607">
      <w:pPr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:rsidR="00AA32FD" w:rsidRDefault="00AA32FD" w:rsidP="00AA32F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2FD" w:rsidRDefault="00AA32FD" w:rsidP="00AA32F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2FD" w:rsidRDefault="00AA32FD" w:rsidP="00AA32F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A32FD" w:rsidRPr="00F00EAE" w:rsidRDefault="00AA32FD" w:rsidP="00AA32FD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pPr w:leftFromText="180" w:rightFromText="180" w:vertAnchor="text" w:horzAnchor="margin" w:tblpXSpec="center" w:tblpY="486"/>
        <w:tblW w:w="14850" w:type="dxa"/>
        <w:tblLook w:val="04A0" w:firstRow="1" w:lastRow="0" w:firstColumn="1" w:lastColumn="0" w:noHBand="0" w:noVBand="1"/>
      </w:tblPr>
      <w:tblGrid>
        <w:gridCol w:w="1880"/>
        <w:gridCol w:w="2764"/>
        <w:gridCol w:w="6730"/>
        <w:gridCol w:w="3476"/>
      </w:tblGrid>
      <w:tr w:rsidR="000D7237" w:rsidRPr="00413721" w:rsidTr="000621C1">
        <w:tc>
          <w:tcPr>
            <w:tcW w:w="1880" w:type="dxa"/>
            <w:tcBorders>
              <w:left w:val="single" w:sz="4" w:space="0" w:color="auto"/>
            </w:tcBorders>
          </w:tcPr>
          <w:p w:rsidR="000D7237" w:rsidRPr="00413721" w:rsidRDefault="000D7237" w:rsidP="00F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Направления воспитательной работы</w:t>
            </w:r>
          </w:p>
        </w:tc>
        <w:tc>
          <w:tcPr>
            <w:tcW w:w="2764" w:type="dxa"/>
          </w:tcPr>
          <w:p w:rsidR="000D7237" w:rsidRPr="00413721" w:rsidRDefault="000D7237" w:rsidP="00F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730" w:type="dxa"/>
          </w:tcPr>
          <w:p w:rsidR="000D7237" w:rsidRPr="00413721" w:rsidRDefault="000D7237" w:rsidP="00F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476" w:type="dxa"/>
          </w:tcPr>
          <w:p w:rsidR="000D7237" w:rsidRPr="00413721" w:rsidRDefault="000D7237" w:rsidP="00F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AA32FD" w:rsidRPr="00413721" w:rsidTr="00AD5FF1">
        <w:trPr>
          <w:trHeight w:val="562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Default="00AA32FD" w:rsidP="00F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FD" w:rsidRPr="00413721" w:rsidRDefault="00AA32FD" w:rsidP="00AD5F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Патриотическое  направление</w:t>
            </w:r>
          </w:p>
        </w:tc>
        <w:tc>
          <w:tcPr>
            <w:tcW w:w="2764" w:type="dxa"/>
            <w:tcBorders>
              <w:top w:val="nil"/>
              <w:bottom w:val="single" w:sz="4" w:space="0" w:color="auto"/>
            </w:tcBorders>
          </w:tcPr>
          <w:p w:rsidR="00AA32FD" w:rsidRPr="00413721" w:rsidRDefault="00AA32FD" w:rsidP="00FD63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«Моя Россия» (букеты)</w:t>
            </w:r>
          </w:p>
        </w:tc>
        <w:tc>
          <w:tcPr>
            <w:tcW w:w="6730" w:type="dxa"/>
            <w:tcBorders>
              <w:top w:val="nil"/>
              <w:bottom w:val="single" w:sz="4" w:space="0" w:color="auto"/>
            </w:tcBorders>
          </w:tcPr>
          <w:p w:rsidR="00AA32FD" w:rsidRDefault="00AA32FD" w:rsidP="00E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конкурсе «Моя Россия»</w:t>
            </w:r>
          </w:p>
          <w:p w:rsidR="00AA32FD" w:rsidRDefault="00AA32FD" w:rsidP="00E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Номинации:</w:t>
            </w:r>
            <w:r w:rsidR="009C509B">
              <w:rPr>
                <w:rFonts w:ascii="Times New Roman" w:hAnsi="Times New Roman" w:cs="Times New Roman"/>
                <w:sz w:val="24"/>
                <w:szCs w:val="24"/>
              </w:rPr>
              <w:t xml:space="preserve"> «Цветочные композиции»</w:t>
            </w:r>
          </w:p>
          <w:p w:rsidR="009C509B" w:rsidRDefault="009C509B" w:rsidP="00E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«Плодовые композиции»</w:t>
            </w:r>
          </w:p>
          <w:p w:rsidR="009C509B" w:rsidRPr="00413721" w:rsidRDefault="009C509B" w:rsidP="00E54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природы»</w:t>
            </w:r>
          </w:p>
        </w:tc>
        <w:tc>
          <w:tcPr>
            <w:tcW w:w="3476" w:type="dxa"/>
            <w:vMerge w:val="restart"/>
            <w:tcBorders>
              <w:bottom w:val="single" w:sz="4" w:space="0" w:color="auto"/>
            </w:tcBorders>
          </w:tcPr>
          <w:p w:rsidR="00AA32FD" w:rsidRPr="00413721" w:rsidRDefault="00AA32FD" w:rsidP="00F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- Дети ознакомлены с историей, героями, культурой, традициями России и своего народа;</w:t>
            </w:r>
          </w:p>
          <w:p w:rsidR="00AA32FD" w:rsidRPr="00413721" w:rsidRDefault="00AA32FD" w:rsidP="00FD63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- Реализовали  коллективные творческие проекты, направленные на приобщение детей к российским общенациональным традициям;</w:t>
            </w:r>
          </w:p>
          <w:p w:rsidR="00AA32FD" w:rsidRPr="00413721" w:rsidRDefault="00AA32FD" w:rsidP="00AD5F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- Сформировали у детей дошкольного возраста правильное и безопасное поведение в природе, осознанного отношения к растениям, животным, к последствиям хозяйственной деятельности человека</w:t>
            </w:r>
          </w:p>
        </w:tc>
      </w:tr>
      <w:tr w:rsidR="00AA32FD" w:rsidRPr="00413721" w:rsidTr="00AD5FF1">
        <w:tc>
          <w:tcPr>
            <w:tcW w:w="1880" w:type="dxa"/>
            <w:vMerge/>
            <w:tcBorders>
              <w:left w:val="single" w:sz="4" w:space="0" w:color="auto"/>
            </w:tcBorders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Международный день Мира</w:t>
            </w:r>
          </w:p>
        </w:tc>
        <w:tc>
          <w:tcPr>
            <w:tcW w:w="6730" w:type="dxa"/>
          </w:tcPr>
          <w:p w:rsid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6D">
              <w:rPr>
                <w:rFonts w:ascii="Times New Roman" w:hAnsi="Times New Roman" w:cs="Times New Roman"/>
                <w:sz w:val="24"/>
                <w:szCs w:val="24"/>
              </w:rPr>
              <w:t>ОД Аппликация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«Голуби»</w:t>
            </w:r>
          </w:p>
          <w:p w:rsidR="00AA32FD" w:rsidRP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Детские рисунки на асфальте</w:t>
            </w:r>
          </w:p>
          <w:p w:rsidR="00AA32FD" w:rsidRPr="00D71858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58">
              <w:rPr>
                <w:rFonts w:ascii="Times New Roman" w:hAnsi="Times New Roman" w:cs="Times New Roman"/>
                <w:sz w:val="24"/>
                <w:szCs w:val="24"/>
              </w:rPr>
              <w:t>Тематическая беседа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«Вместе жить нам надо дружно»</w:t>
            </w:r>
          </w:p>
          <w:p w:rsidR="00AA32FD" w:rsidRPr="00D71858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58">
              <w:rPr>
                <w:rFonts w:ascii="Times New Roman" w:hAnsi="Times New Roman" w:cs="Times New Roman"/>
                <w:sz w:val="24"/>
                <w:szCs w:val="24"/>
              </w:rPr>
              <w:t>Беседа «Мир нужен всем»</w:t>
            </w:r>
          </w:p>
          <w:p w:rsidR="00AA32FD" w:rsidRPr="00413721" w:rsidRDefault="00AA32FD" w:rsidP="00D71858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858">
              <w:rPr>
                <w:rFonts w:ascii="Times New Roman" w:hAnsi="Times New Roman" w:cs="Times New Roman"/>
                <w:sz w:val="24"/>
                <w:szCs w:val="24"/>
              </w:rPr>
              <w:t xml:space="preserve">Миротворческая акция под девизом «Мир за мир и дружбу»  </w:t>
            </w:r>
          </w:p>
        </w:tc>
        <w:tc>
          <w:tcPr>
            <w:tcW w:w="3476" w:type="dxa"/>
            <w:vMerge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D" w:rsidRPr="00413721" w:rsidTr="00AD5FF1">
        <w:tc>
          <w:tcPr>
            <w:tcW w:w="1880" w:type="dxa"/>
            <w:vMerge/>
            <w:tcBorders>
              <w:left w:val="single" w:sz="4" w:space="0" w:color="auto"/>
            </w:tcBorders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Pr="00413721">
              <w:rPr>
                <w:rFonts w:ascii="Times New Roman" w:eastAsia="Calibri" w:hAnsi="Times New Roman" w:cs="Times New Roman"/>
                <w:sz w:val="24"/>
                <w:szCs w:val="24"/>
              </w:rPr>
              <w:t>! Наша страна.</w:t>
            </w:r>
          </w:p>
        </w:tc>
        <w:tc>
          <w:tcPr>
            <w:tcW w:w="6730" w:type="dxa"/>
          </w:tcPr>
          <w:p w:rsidR="00AA32FD" w:rsidRPr="00A03D6D" w:rsidRDefault="00AD5FF1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="00AA32FD" w:rsidRPr="00A03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ематическая неделя</w:t>
            </w:r>
            <w:r w:rsidR="00AA32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«Наша страна!»</w:t>
            </w:r>
          </w:p>
          <w:p w:rsidR="00AA32FD" w:rsidRPr="00A03D6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3D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 по аппликации «Российский флаг»</w:t>
            </w:r>
          </w:p>
          <w:p w:rsid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«Мое село»</w:t>
            </w:r>
          </w:p>
          <w:p w:rsid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 «Нарядные матрешки»</w:t>
            </w:r>
          </w:p>
          <w:p w:rsid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Альбом «Мое село»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>ОД по рисованию «Российский флаг»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>Коллаж «Наша страна – Россия!»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>Беседа «Красивейшие места моей страны»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>Изготовление альбома «Россия»</w:t>
            </w:r>
          </w:p>
          <w:p w:rsidR="00AA32FD" w:rsidRPr="00413721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Развлечение «День народного единства»</w:t>
            </w:r>
          </w:p>
          <w:p w:rsidR="00AA32FD" w:rsidRPr="00413721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Развлечение «День народного единства», </w:t>
            </w:r>
          </w:p>
          <w:p w:rsidR="00AA32FD" w:rsidRPr="00413721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ОД по аппликации «Российский флаг» (из ткани)</w:t>
            </w:r>
          </w:p>
        </w:tc>
        <w:tc>
          <w:tcPr>
            <w:tcW w:w="3476" w:type="dxa"/>
            <w:vMerge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D" w:rsidRPr="00413721" w:rsidTr="00AD5FF1">
        <w:tc>
          <w:tcPr>
            <w:tcW w:w="1880" w:type="dxa"/>
            <w:vMerge/>
            <w:tcBorders>
              <w:left w:val="single" w:sz="4" w:space="0" w:color="auto"/>
            </w:tcBorders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Что мы знаем о России «Я в мире человек»</w:t>
            </w:r>
          </w:p>
        </w:tc>
        <w:tc>
          <w:tcPr>
            <w:tcW w:w="6730" w:type="dxa"/>
          </w:tcPr>
          <w:p w:rsidR="00AA32FD" w:rsidRPr="00D63AA7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A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развитию речи «Наша Родина - Россия», «Моя Родина»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>ОД по приобщению к социокультурным ценностям «Мое отечество Россия»,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>Презентация «Наша Родина – Россия»</w:t>
            </w:r>
          </w:p>
          <w:p w:rsidR="00AA32FD" w:rsidRPr="00890C8F" w:rsidRDefault="00AA32FD" w:rsidP="000D7237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>Беседа «Я в мире человек»</w:t>
            </w:r>
          </w:p>
          <w:p w:rsidR="00AA32FD" w:rsidRPr="00413721" w:rsidRDefault="00AA32FD" w:rsidP="000D7237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Фотоколлаж «Мы все такие разные»</w:t>
            </w:r>
          </w:p>
        </w:tc>
        <w:tc>
          <w:tcPr>
            <w:tcW w:w="3476" w:type="dxa"/>
            <w:vMerge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D" w:rsidRPr="00413721" w:rsidTr="00AD5FF1">
        <w:tc>
          <w:tcPr>
            <w:tcW w:w="1880" w:type="dxa"/>
            <w:vMerge/>
            <w:tcBorders>
              <w:left w:val="single" w:sz="4" w:space="0" w:color="auto"/>
            </w:tcBorders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Есть такая профессия – Родину защищать.</w:t>
            </w:r>
          </w:p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День защитника Отечества.</w:t>
            </w:r>
          </w:p>
        </w:tc>
        <w:tc>
          <w:tcPr>
            <w:tcW w:w="6730" w:type="dxa"/>
          </w:tcPr>
          <w:p w:rsidR="00AA32FD" w:rsidRPr="00890C8F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чтецов</w:t>
            </w:r>
            <w:r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"Отечества достойные сыны"</w:t>
            </w:r>
          </w:p>
          <w:p w:rsidR="00AA32FD" w:rsidRPr="00890C8F" w:rsidRDefault="00AD5FF1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группах «</w:t>
            </w:r>
            <w:r w:rsidR="00AA32FD"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Папы р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азные нужны, папы разные важны!»</w:t>
            </w:r>
          </w:p>
          <w:p w:rsidR="00AA32FD" w:rsidRPr="00890C8F" w:rsidRDefault="00AD5FF1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AA32FD"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портивно-развлекательное мероприятие «Как Незнайка в армию собирался».</w:t>
            </w:r>
          </w:p>
          <w:p w:rsidR="00AA32FD" w:rsidRPr="00890C8F" w:rsidRDefault="00AD5FF1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AA32FD"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ини - музей посвященный участникам СВО</w:t>
            </w:r>
          </w:p>
          <w:p w:rsidR="00AA32FD" w:rsidRPr="00890C8F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 «Тепло родного дома»</w:t>
            </w:r>
          </w:p>
          <w:p w:rsidR="00AA32FD" w:rsidRPr="00890C8F" w:rsidRDefault="00906E1E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</w:t>
            </w:r>
            <w:r w:rsidR="00AA32FD"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Поздравление военнослужащих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СВО»</w:t>
            </w:r>
          </w:p>
          <w:p w:rsidR="00AA32FD" w:rsidRPr="00890C8F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«Защитники Родины»</w:t>
            </w:r>
          </w:p>
          <w:p w:rsidR="00AA32FD" w:rsidRPr="00890C8F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Утренник «Есть такая профессия Родину защищать»</w:t>
            </w:r>
          </w:p>
          <w:p w:rsidR="00AA32FD" w:rsidRPr="00890C8F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игра «Военные шоферы»</w:t>
            </w:r>
          </w:p>
          <w:p w:rsidR="00AA32FD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речевое развитие «Военная техника»</w:t>
            </w:r>
          </w:p>
          <w:p w:rsidR="00AA32FD" w:rsidRPr="00837EDA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«Наша Армия»</w:t>
            </w:r>
          </w:p>
          <w:p w:rsidR="00AA32FD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Д/игра «Вода, земля, воздух»</w:t>
            </w:r>
          </w:p>
          <w:p w:rsidR="00AA32FD" w:rsidRPr="00D63AA7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AA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Фотовыставка: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«Мой пап</w:t>
            </w:r>
            <w:r w:rsidR="00AD5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самый важный»</w:t>
            </w:r>
          </w:p>
          <w:p w:rsidR="00AA32FD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 «Есть такая профессия Родину защищать»</w:t>
            </w:r>
          </w:p>
          <w:p w:rsidR="00AA32FD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Альбом «Военные головные уборы»</w:t>
            </w:r>
          </w:p>
          <w:p w:rsidR="00AA32FD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Вертушки «Военные профессии»</w:t>
            </w:r>
          </w:p>
          <w:p w:rsidR="00AA32FD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 рисунков к 23 февраля</w:t>
            </w:r>
          </w:p>
          <w:p w:rsidR="00AA32FD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Стенгазета «Защитники наши»</w:t>
            </w:r>
          </w:p>
          <w:p w:rsidR="00AA32FD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 «Отцы-молодцы»</w:t>
            </w:r>
          </w:p>
          <w:p w:rsidR="00AA32FD" w:rsidRPr="00D63AA7" w:rsidRDefault="00AA32FD" w:rsidP="006B3622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Макет «С Днем защитника отечества</w:t>
            </w:r>
            <w:r w:rsidR="00AD5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!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A32FD" w:rsidRPr="00413721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 для родителей «Как рассказать ребенку о войне».</w:t>
            </w:r>
          </w:p>
          <w:p w:rsidR="00AA32FD" w:rsidRPr="00413721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совместных творческих работ детей и родителей «Военная техника»</w:t>
            </w:r>
          </w:p>
        </w:tc>
        <w:tc>
          <w:tcPr>
            <w:tcW w:w="3476" w:type="dxa"/>
            <w:vMerge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D" w:rsidRPr="00413721" w:rsidTr="00AD5FF1">
        <w:tc>
          <w:tcPr>
            <w:tcW w:w="1880" w:type="dxa"/>
            <w:vMerge/>
            <w:tcBorders>
              <w:left w:val="single" w:sz="4" w:space="0" w:color="auto"/>
            </w:tcBorders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Земля наш общий дом.</w:t>
            </w:r>
          </w:p>
        </w:tc>
        <w:tc>
          <w:tcPr>
            <w:tcW w:w="6730" w:type="dxa"/>
          </w:tcPr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«Планета из ладошек»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«Правила поведения в лесу», 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игры «Как зовут тебя, деревце?», «Дары природы», </w:t>
            </w:r>
          </w:p>
          <w:p w:rsidR="00AA32FD" w:rsidRPr="00890C8F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рассказ М.М. Пришвина «Этажи леса», </w:t>
            </w:r>
          </w:p>
          <w:p w:rsidR="00AA32FD" w:rsidRPr="00890C8F" w:rsidRDefault="00AA32FD" w:rsidP="00360D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 аппликация «Берегите планету».</w:t>
            </w:r>
          </w:p>
          <w:p w:rsidR="00AA32FD" w:rsidRPr="00890C8F" w:rsidRDefault="00AD5FF1" w:rsidP="00360DD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</w:t>
            </w:r>
            <w:r w:rsidR="00AA32FD"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росмотр мультсе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риала Барбоскины «Осторожно экология»</w:t>
            </w:r>
            <w:r w:rsidR="00AA32FD"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AA32FD" w:rsidRPr="00890C8F" w:rsidRDefault="00906E1E" w:rsidP="00360D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 по рисованию «Земля -наш общий дом»</w:t>
            </w:r>
          </w:p>
          <w:p w:rsidR="00AA32FD" w:rsidRP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C8F"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«Земля -наш общий дом»</w:t>
            </w:r>
            <w:r w:rsidRPr="00890C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AA32FD" w:rsidRPr="00413721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17E1">
              <w:rPr>
                <w:rFonts w:ascii="Times New Roman" w:hAnsi="Times New Roman" w:cs="Times New Roman"/>
                <w:sz w:val="24"/>
                <w:szCs w:val="24"/>
              </w:rPr>
              <w:t>Лэпбук «Экология»</w:t>
            </w:r>
          </w:p>
        </w:tc>
        <w:tc>
          <w:tcPr>
            <w:tcW w:w="3476" w:type="dxa"/>
            <w:vMerge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FD" w:rsidRPr="00413721" w:rsidTr="00AD5FF1">
        <w:tc>
          <w:tcPr>
            <w:tcW w:w="1880" w:type="dxa"/>
            <w:vMerge/>
            <w:tcBorders>
              <w:left w:val="single" w:sz="4" w:space="0" w:color="auto"/>
            </w:tcBorders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4" w:type="dxa"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Май праздничный</w:t>
            </w:r>
          </w:p>
          <w:p w:rsidR="00AA32FD" w:rsidRPr="00413721" w:rsidRDefault="00AA32FD" w:rsidP="00FD6340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Мы гордимся подвигами наших прадедов!</w:t>
            </w:r>
          </w:p>
        </w:tc>
        <w:tc>
          <w:tcPr>
            <w:tcW w:w="6730" w:type="dxa"/>
          </w:tcPr>
          <w:p w:rsid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фильма «Бес</w:t>
            </w:r>
            <w:r w:rsidR="00AD5FF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мертный полк»</w:t>
            </w:r>
          </w:p>
          <w:p w:rsid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«Окна Победы»</w:t>
            </w:r>
          </w:p>
          <w:p w:rsidR="00AA32FD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ленточка»</w:t>
            </w:r>
          </w:p>
          <w:p w:rsidR="00AA32FD" w:rsidRPr="00413721" w:rsidRDefault="00AA32FD" w:rsidP="00FD6340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«Стена Памяти»</w:t>
            </w:r>
          </w:p>
        </w:tc>
        <w:tc>
          <w:tcPr>
            <w:tcW w:w="3476" w:type="dxa"/>
            <w:vMerge/>
          </w:tcPr>
          <w:p w:rsidR="00AA32FD" w:rsidRPr="00413721" w:rsidRDefault="00AA32FD" w:rsidP="00FD63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23F" w:rsidRDefault="0099623F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54D90" w:rsidRPr="00775607" w:rsidRDefault="00354D90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5607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Содержание познавательного направления воспитания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Цель познавательного направления воспитания – формирование ценности познания.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Задачи познавательного направления воспитания:</w:t>
      </w:r>
    </w:p>
    <w:p w:rsidR="00354D90" w:rsidRPr="00775607" w:rsidRDefault="00992E75" w:rsidP="00775607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="002E0CCC">
        <w:rPr>
          <w:rFonts w:ascii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hAnsi="Times New Roman" w:cs="Times New Roman"/>
          <w:color w:val="000000"/>
          <w:sz w:val="28"/>
          <w:szCs w:val="28"/>
        </w:rPr>
        <w:t>вать любознательность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формировать опыт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познавательной инициативы;</w:t>
      </w:r>
    </w:p>
    <w:p w:rsidR="00354D90" w:rsidRPr="00775607" w:rsidRDefault="00992E75" w:rsidP="00775607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ценностное отношение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к взрослому как источнику знаний;</w:t>
      </w:r>
    </w:p>
    <w:p w:rsidR="00354D90" w:rsidRPr="00775607" w:rsidRDefault="00992E75" w:rsidP="00775607">
      <w:pPr>
        <w:numPr>
          <w:ilvl w:val="0"/>
          <w:numId w:val="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приобщать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ребенка к культурным способам познания (книги, интернет-источники, дискуссии и др.).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воспитателя:</w:t>
      </w:r>
    </w:p>
    <w:p w:rsidR="00354D90" w:rsidRPr="00775607" w:rsidRDefault="00354D90" w:rsidP="00775607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354D90" w:rsidRPr="00775607" w:rsidRDefault="00354D90" w:rsidP="00775607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организация конструкторской и продуктивной твор</w:t>
      </w:r>
      <w:r w:rsidR="00775607">
        <w:rPr>
          <w:rFonts w:ascii="Times New Roman" w:hAnsi="Times New Roman" w:cs="Times New Roman"/>
          <w:color w:val="000000"/>
          <w:sz w:val="28"/>
          <w:szCs w:val="28"/>
        </w:rPr>
        <w:t xml:space="preserve">ческой деятельности, проектной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и исследовательской деятельности детей совместно со взрослыми;</w:t>
      </w:r>
    </w:p>
    <w:p w:rsidR="007412C7" w:rsidRPr="002D558E" w:rsidRDefault="00354D90" w:rsidP="007412C7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:rsidR="002D558E" w:rsidRDefault="002D558E" w:rsidP="002D558E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55"/>
        <w:gridCol w:w="2681"/>
        <w:gridCol w:w="7164"/>
        <w:gridCol w:w="3042"/>
      </w:tblGrid>
      <w:tr w:rsidR="002D558E" w:rsidTr="00C04176">
        <w:tc>
          <w:tcPr>
            <w:tcW w:w="1855" w:type="dxa"/>
          </w:tcPr>
          <w:p w:rsidR="002D558E" w:rsidRPr="00413721" w:rsidRDefault="002D558E" w:rsidP="002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681" w:type="dxa"/>
          </w:tcPr>
          <w:p w:rsidR="002D558E" w:rsidRPr="00413721" w:rsidRDefault="002D558E" w:rsidP="002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164" w:type="dxa"/>
          </w:tcPr>
          <w:p w:rsidR="002D558E" w:rsidRPr="00413721" w:rsidRDefault="002D558E" w:rsidP="002D55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042" w:type="dxa"/>
          </w:tcPr>
          <w:p w:rsidR="002D558E" w:rsidRPr="009A2C9F" w:rsidRDefault="009A2C9F" w:rsidP="002D558E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C9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9A2C9F" w:rsidRPr="00D30F67" w:rsidTr="00C04176">
        <w:tc>
          <w:tcPr>
            <w:tcW w:w="1855" w:type="dxa"/>
            <w:vMerge w:val="restart"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9F" w:rsidRPr="00D30F67" w:rsidRDefault="009A2C9F" w:rsidP="00D3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 развитие</w:t>
            </w:r>
          </w:p>
          <w:p w:rsidR="009A2C9F" w:rsidRPr="00D30F67" w:rsidRDefault="009A2C9F" w:rsidP="00D30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знаний</w:t>
            </w:r>
            <w:r w:rsidR="00FE02FD" w:rsidRPr="00D3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«Путеше</w:t>
            </w:r>
            <w:r w:rsidR="00FE02FD" w:rsidRPr="00D30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ствие в страну знаний»</w:t>
            </w:r>
          </w:p>
        </w:tc>
        <w:tc>
          <w:tcPr>
            <w:tcW w:w="7164" w:type="dxa"/>
          </w:tcPr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 «</w:t>
            </w:r>
            <w:r w:rsidR="008644D9" w:rsidRPr="00D30F67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знаний»</w:t>
            </w:r>
          </w:p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Тематическое занятие «1 сентября – День Знаний»</w:t>
            </w:r>
          </w:p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ОД по развитию речи «День знаний» (знакомство с понятиями: учитель, ученик,  школа)</w:t>
            </w:r>
          </w:p>
        </w:tc>
        <w:tc>
          <w:tcPr>
            <w:tcW w:w="3042" w:type="dxa"/>
            <w:vMerge w:val="restart"/>
          </w:tcPr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проявляют интерес к </w:t>
            </w:r>
            <w:r w:rsidRPr="00D3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окружающему миру и активность в поведении и деятельности.</w:t>
            </w:r>
          </w:p>
          <w:p w:rsidR="009A2C9F" w:rsidRPr="00D30F67" w:rsidRDefault="009A2C9F" w:rsidP="00D30F67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Любознательны, наблюдательны, испытывают потребность в самовыражении, в том числе творческом, проявляют активность, самостоятельность, инициативу в познавательной, игровой, коммуникативной и продуктивных видах деятельности и в самообслуживании, обладают первичной картиной мира на основе традиционных ценностей российского общества</w:t>
            </w:r>
          </w:p>
        </w:tc>
      </w:tr>
      <w:tr w:rsidR="009A2C9F" w:rsidRPr="00D30F67" w:rsidTr="00C04176">
        <w:tc>
          <w:tcPr>
            <w:tcW w:w="1855" w:type="dxa"/>
            <w:vMerge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встреча с сотрудником ГИБДД «Детям о правилах дорожного движения» Акция по безопасности дорожного движения «Водитель, будь бдителен!»</w:t>
            </w:r>
          </w:p>
        </w:tc>
        <w:tc>
          <w:tcPr>
            <w:tcW w:w="7164" w:type="dxa"/>
          </w:tcPr>
          <w:p w:rsidR="00F0647E" w:rsidRPr="00D30F67" w:rsidRDefault="00F0647E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Акция «Автокресло детям»</w:t>
            </w:r>
          </w:p>
          <w:p w:rsidR="00F0647E" w:rsidRPr="00D30F67" w:rsidRDefault="00E73B4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нужны светофоры»</w:t>
            </w:r>
          </w:p>
          <w:p w:rsidR="00E73B40" w:rsidRPr="00D30F67" w:rsidRDefault="00E73B4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Д/и «Найди пешехода нарушителя»</w:t>
            </w:r>
          </w:p>
          <w:p w:rsidR="00E73B40" w:rsidRPr="00D30F67" w:rsidRDefault="00E73B4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«Как правильно переходить улицу»</w:t>
            </w:r>
          </w:p>
          <w:p w:rsidR="00E73B40" w:rsidRPr="00D30F67" w:rsidRDefault="00E73B4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ОД « Страна правил дорожного движения»</w:t>
            </w:r>
          </w:p>
          <w:p w:rsidR="00E73B40" w:rsidRPr="00D30F67" w:rsidRDefault="00E73B4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ОД рисование «Светофор»</w:t>
            </w:r>
          </w:p>
          <w:p w:rsidR="008644D9" w:rsidRPr="00D30F67" w:rsidRDefault="008644D9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Д/игра «Мы участники дорожного движения»</w:t>
            </w:r>
          </w:p>
          <w:p w:rsidR="008644D9" w:rsidRPr="00D30F67" w:rsidRDefault="008644D9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Буклет «безопасность детей на дорогах»</w:t>
            </w:r>
          </w:p>
          <w:p w:rsidR="008644D9" w:rsidRPr="00D30F67" w:rsidRDefault="008644D9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Альбом «Автомобильное кресло безопасности»</w:t>
            </w:r>
          </w:p>
          <w:p w:rsidR="008644D9" w:rsidRPr="00D30F67" w:rsidRDefault="008644D9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D30F67"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 Азбука безопасного поведения»</w:t>
            </w:r>
          </w:p>
          <w:p w:rsidR="00E73B40" w:rsidRPr="00D30F67" w:rsidRDefault="007533F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«Азбука безопасности. Викторина «Правила ПДД»</w:t>
            </w:r>
          </w:p>
          <w:p w:rsidR="007533F8" w:rsidRPr="00D30F67" w:rsidRDefault="007533F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Лепбук «Правила Дорожного движения»</w:t>
            </w:r>
          </w:p>
          <w:p w:rsidR="007533F8" w:rsidRPr="00D30F67" w:rsidRDefault="007533F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Акция «детские ладошки»</w:t>
            </w:r>
          </w:p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Акция «Водитель, буд</w:t>
            </w:r>
            <w:r w:rsidR="00D30F67">
              <w:rPr>
                <w:rFonts w:ascii="Times New Roman" w:hAnsi="Times New Roman" w:cs="Times New Roman"/>
                <w:sz w:val="24"/>
                <w:szCs w:val="24"/>
              </w:rPr>
              <w:t>ь бдителен!» «Пристегни ремень»</w:t>
            </w:r>
          </w:p>
        </w:tc>
        <w:tc>
          <w:tcPr>
            <w:tcW w:w="3042" w:type="dxa"/>
            <w:vMerge/>
          </w:tcPr>
          <w:p w:rsidR="009A2C9F" w:rsidRPr="00D30F67" w:rsidRDefault="009A2C9F" w:rsidP="00D30F67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9F" w:rsidRPr="00D30F67" w:rsidTr="00C04176">
        <w:tc>
          <w:tcPr>
            <w:tcW w:w="1855" w:type="dxa"/>
            <w:vMerge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Безопасность на льду</w:t>
            </w:r>
          </w:p>
        </w:tc>
        <w:tc>
          <w:tcPr>
            <w:tcW w:w="7164" w:type="dxa"/>
          </w:tcPr>
          <w:p w:rsidR="00E717D6" w:rsidRPr="00D30F67" w:rsidRDefault="00E717D6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Разыгрывание ситуаций </w:t>
            </w: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«Безопасность на льду», «Осторожно! Сосульки (снег с крыш)», «Любопытный язычок». </w:t>
            </w:r>
          </w:p>
          <w:p w:rsidR="00EB14B0" w:rsidRPr="00D30F67" w:rsidRDefault="00EB14B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Беседа «Осторожно, тонкий лед!»</w:t>
            </w:r>
          </w:p>
          <w:p w:rsidR="00EB14B0" w:rsidRPr="00D30F67" w:rsidRDefault="00EB14B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Д/И «Правила безопасности зимой»</w:t>
            </w:r>
          </w:p>
          <w:p w:rsidR="00EB14B0" w:rsidRPr="00D30F67" w:rsidRDefault="00EB14B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«Катание с горки»</w:t>
            </w:r>
          </w:p>
          <w:p w:rsidR="00EB14B0" w:rsidRPr="00D30F67" w:rsidRDefault="00EB14B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Папка – передвижка для родителей «Безопасность на льду»</w:t>
            </w:r>
          </w:p>
          <w:p w:rsidR="00EB14B0" w:rsidRPr="00D30F67" w:rsidRDefault="00EB14B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родителями «Правила поведения и меры безопасности на водоемах в зимний период» презентации, беседы, </w:t>
            </w:r>
          </w:p>
          <w:p w:rsidR="00E717D6" w:rsidRPr="00D30F67" w:rsidRDefault="0078284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Викторина «Правила безопасности на льду»</w:t>
            </w:r>
          </w:p>
          <w:p w:rsidR="00782848" w:rsidRPr="00D30F67" w:rsidRDefault="0078284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Лепбук «Безопасное поведение на водных объектах в зимний период»</w:t>
            </w:r>
          </w:p>
          <w:p w:rsidR="009A2C9F" w:rsidRPr="00D30F67" w:rsidRDefault="00D30F67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«Осторожно, тонкий лед!</w:t>
            </w:r>
          </w:p>
        </w:tc>
        <w:tc>
          <w:tcPr>
            <w:tcW w:w="3042" w:type="dxa"/>
            <w:vMerge/>
          </w:tcPr>
          <w:p w:rsidR="009A2C9F" w:rsidRPr="00D30F67" w:rsidRDefault="009A2C9F" w:rsidP="00D30F67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9F" w:rsidRPr="00D30F67" w:rsidTr="00C04176">
        <w:tc>
          <w:tcPr>
            <w:tcW w:w="1855" w:type="dxa"/>
            <w:vMerge w:val="restart"/>
            <w:tcBorders>
              <w:top w:val="nil"/>
            </w:tcBorders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детскую библиотеку, создание </w:t>
            </w:r>
            <w:r w:rsidRPr="00D3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альбома «Профессии моей семьи»</w:t>
            </w:r>
          </w:p>
        </w:tc>
        <w:tc>
          <w:tcPr>
            <w:tcW w:w="7164" w:type="dxa"/>
          </w:tcPr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районную детскую библиотеку</w:t>
            </w:r>
            <w:r w:rsidR="00E9497F"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плана</w:t>
            </w:r>
          </w:p>
          <w:p w:rsidR="009A2C9F" w:rsidRPr="00D30F67" w:rsidRDefault="00FC7E05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Альбом </w:t>
            </w:r>
            <w:r w:rsidR="009A2C9F" w:rsidRPr="00D30F67">
              <w:rPr>
                <w:rFonts w:ascii="Times New Roman" w:hAnsi="Times New Roman" w:cs="Times New Roman"/>
                <w:sz w:val="24"/>
                <w:szCs w:val="24"/>
              </w:rPr>
              <w:t>«Профессии наших родителей»</w:t>
            </w:r>
          </w:p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альбома «Профессии моей семьи»</w:t>
            </w:r>
          </w:p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ОД по развитию речи «Профессии», ОД по рисованию «Кем ты хочешь стать?»</w:t>
            </w:r>
          </w:p>
          <w:p w:rsidR="00E9497F" w:rsidRPr="00D30F67" w:rsidRDefault="00E9497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Лепбук «Город профессий»</w:t>
            </w:r>
          </w:p>
          <w:p w:rsidR="00E9497F" w:rsidRPr="00D30F67" w:rsidRDefault="00D30F67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Проект «Газета звездочки» сотрудничество с РИД «Сакмарские вести»</w:t>
            </w:r>
          </w:p>
        </w:tc>
        <w:tc>
          <w:tcPr>
            <w:tcW w:w="3042" w:type="dxa"/>
            <w:vMerge w:val="restart"/>
            <w:tcBorders>
              <w:top w:val="nil"/>
            </w:tcBorders>
          </w:tcPr>
          <w:p w:rsidR="009A2C9F" w:rsidRPr="00D30F67" w:rsidRDefault="009A2C9F" w:rsidP="00D30F67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9F" w:rsidRPr="00D30F67" w:rsidTr="00C04176">
        <w:tc>
          <w:tcPr>
            <w:tcW w:w="1855" w:type="dxa"/>
            <w:vMerge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Тайны Космоса</w:t>
            </w:r>
            <w:r w:rsidR="00FE02FD" w:rsidRPr="00D30F67">
              <w:rPr>
                <w:rFonts w:ascii="Times New Roman" w:hAnsi="Times New Roman" w:cs="Times New Roman"/>
                <w:sz w:val="24"/>
                <w:szCs w:val="24"/>
              </w:rPr>
              <w:t>, конкурс поделок «Космические дали»</w:t>
            </w:r>
          </w:p>
        </w:tc>
        <w:tc>
          <w:tcPr>
            <w:tcW w:w="7164" w:type="dxa"/>
          </w:tcPr>
          <w:p w:rsidR="008136B5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Целевая экскурсия к мемориальной доске Ю.А. Гагарина </w:t>
            </w:r>
          </w:p>
          <w:p w:rsidR="008136B5" w:rsidRPr="00D30F67" w:rsidRDefault="008136B5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работ 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«Космос рядом с нами!»</w:t>
            </w:r>
          </w:p>
          <w:p w:rsidR="008136B5" w:rsidRPr="00D30F67" w:rsidRDefault="008136B5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Выставка 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«Шагает эра космоса вперед!»</w:t>
            </w: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  <w:p w:rsidR="00367E00" w:rsidRPr="00D30F67" w:rsidRDefault="00367E00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«Космические дали»</w:t>
            </w:r>
          </w:p>
          <w:p w:rsidR="008136B5" w:rsidRPr="00D30F67" w:rsidRDefault="008136B5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Фотозона «Я космонавт»</w:t>
            </w:r>
          </w:p>
          <w:p w:rsidR="008644D9" w:rsidRPr="00D30F67" w:rsidRDefault="008644D9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Мини-музей «Космос поразительный и загадочный» </w:t>
            </w:r>
          </w:p>
          <w:p w:rsidR="009A2C9F" w:rsidRPr="00D30F67" w:rsidRDefault="00AD5FF1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по развитию речи «</w:t>
            </w:r>
            <w:r w:rsidR="00F36F11" w:rsidRPr="00D30F67">
              <w:rPr>
                <w:rFonts w:ascii="Times New Roman" w:hAnsi="Times New Roman" w:cs="Times New Roman"/>
                <w:sz w:val="24"/>
                <w:szCs w:val="24"/>
              </w:rPr>
              <w:t>Гагарин на Сакмарской земле»</w:t>
            </w:r>
          </w:p>
          <w:p w:rsidR="009A2C9F" w:rsidRPr="00D30F67" w:rsidRDefault="00F36F11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563421"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 «Гагарин и Оренбург»</w:t>
            </w:r>
          </w:p>
          <w:p w:rsidR="00367E00" w:rsidRPr="00D30F67" w:rsidRDefault="00367E0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Беседа «День космонавтики»</w:t>
            </w:r>
          </w:p>
          <w:p w:rsidR="00367E00" w:rsidRPr="00D30F67" w:rsidRDefault="00367E0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Чтение Усачев А. «Планета кошек»</w:t>
            </w:r>
          </w:p>
          <w:p w:rsidR="00367E00" w:rsidRPr="00D30F67" w:rsidRDefault="00367E0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ОД конструирование «Строим космические корабли»</w:t>
            </w:r>
          </w:p>
          <w:p w:rsidR="00367E00" w:rsidRPr="00D30F67" w:rsidRDefault="00367E00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П\игра «Невесомость»</w:t>
            </w:r>
          </w:p>
          <w:p w:rsidR="00782848" w:rsidRPr="00D30F67" w:rsidRDefault="0078284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Конкурс поделок « Космос рядом с нами»</w:t>
            </w:r>
          </w:p>
          <w:p w:rsidR="00782848" w:rsidRPr="00D30F67" w:rsidRDefault="0078284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С/Р игра «Полет в космос»</w:t>
            </w:r>
          </w:p>
          <w:p w:rsidR="00782848" w:rsidRPr="00D30F67" w:rsidRDefault="0078284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Макет «Солнечная система»</w:t>
            </w:r>
          </w:p>
          <w:p w:rsidR="00782848" w:rsidRPr="00D30F67" w:rsidRDefault="00782848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Круги Лу</w:t>
            </w:r>
            <w:r w:rsidR="00AD5FF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лия «Планеты», «Известные космонавты СССР</w:t>
            </w:r>
            <w:r w:rsidR="00906E1E">
              <w:rPr>
                <w:rFonts w:ascii="Times New Roman" w:hAnsi="Times New Roman" w:cs="Times New Roman"/>
                <w:sz w:val="24"/>
                <w:szCs w:val="24"/>
              </w:rPr>
              <w:t xml:space="preserve"> и России</w:t>
            </w:r>
          </w:p>
        </w:tc>
        <w:tc>
          <w:tcPr>
            <w:tcW w:w="3042" w:type="dxa"/>
            <w:vMerge/>
          </w:tcPr>
          <w:p w:rsidR="009A2C9F" w:rsidRPr="00D30F67" w:rsidRDefault="009A2C9F" w:rsidP="00D30F67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9F" w:rsidRPr="00D30F67" w:rsidTr="00C04176">
        <w:tc>
          <w:tcPr>
            <w:tcW w:w="1855" w:type="dxa"/>
            <w:vMerge w:val="restart"/>
            <w:tcBorders>
              <w:top w:val="nil"/>
            </w:tcBorders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Земля наш общий дом.</w:t>
            </w:r>
          </w:p>
        </w:tc>
        <w:tc>
          <w:tcPr>
            <w:tcW w:w="7164" w:type="dxa"/>
          </w:tcPr>
          <w:p w:rsidR="009673F3" w:rsidRPr="00D30F67" w:rsidRDefault="009673F3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 аппликация «Берегите планету».</w:t>
            </w:r>
          </w:p>
          <w:p w:rsidR="00CC047D" w:rsidRPr="00D30F67" w:rsidRDefault="006169E2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="00CC047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росмотр</w:t>
            </w: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CC047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мультсе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риала Барбоскины «Осторожно экология»</w:t>
            </w:r>
            <w:r w:rsidR="00CC047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CC047D" w:rsidRPr="00D30F67" w:rsidRDefault="00906E1E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ОД по рисованию «</w:t>
            </w:r>
            <w:r w:rsidR="00CC047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Земля -</w:t>
            </w:r>
            <w:r w:rsidR="006169E2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наш общий дом»</w:t>
            </w:r>
            <w:r w:rsidR="00CC047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360DDD" w:rsidRPr="00D30F67" w:rsidRDefault="00360DDD" w:rsidP="00D30F67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«Планета из ладошек»</w:t>
            </w:r>
          </w:p>
          <w:p w:rsidR="00360DDD" w:rsidRPr="00D30F67" w:rsidRDefault="00360DDD" w:rsidP="00D30F67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«Правила поведения в лесу», </w:t>
            </w:r>
          </w:p>
          <w:p w:rsidR="00360DDD" w:rsidRPr="00D30F67" w:rsidRDefault="006169E2" w:rsidP="00D30F67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360DD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гры</w:t>
            </w: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60DD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«Как зовут тебя, деревце?», «Дары природы», </w:t>
            </w:r>
          </w:p>
          <w:p w:rsidR="009A2C9F" w:rsidRPr="00D30F67" w:rsidRDefault="006169E2" w:rsidP="00D30F67">
            <w:pPr>
              <w:tabs>
                <w:tab w:val="right" w:pos="1862"/>
                <w:tab w:val="right" w:pos="241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360DD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ассказ</w:t>
            </w: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5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М.М. Пришвина «Этажи леса»</w:t>
            </w:r>
          </w:p>
        </w:tc>
        <w:tc>
          <w:tcPr>
            <w:tcW w:w="3042" w:type="dxa"/>
            <w:vMerge w:val="restart"/>
            <w:tcBorders>
              <w:top w:val="nil"/>
            </w:tcBorders>
          </w:tcPr>
          <w:p w:rsidR="009A2C9F" w:rsidRPr="00D30F67" w:rsidRDefault="009A2C9F" w:rsidP="00D30F67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9F" w:rsidRPr="00D30F67" w:rsidTr="00C04176">
        <w:tc>
          <w:tcPr>
            <w:tcW w:w="1855" w:type="dxa"/>
            <w:vMerge/>
            <w:tcBorders>
              <w:top w:val="nil"/>
            </w:tcBorders>
          </w:tcPr>
          <w:p w:rsidR="009A2C9F" w:rsidRPr="00D30F67" w:rsidRDefault="009A2C9F" w:rsidP="00D30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2C9F" w:rsidRPr="00D30F67" w:rsidRDefault="009A2C9F" w:rsidP="00D30F67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Огонь – друг и огонь - враг</w:t>
            </w:r>
          </w:p>
        </w:tc>
        <w:tc>
          <w:tcPr>
            <w:tcW w:w="7164" w:type="dxa"/>
          </w:tcPr>
          <w:p w:rsidR="00CC579D" w:rsidRPr="00D30F67" w:rsidRDefault="00CC579D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 по аппликации с элементами оригами «Пожарный»</w:t>
            </w:r>
          </w:p>
          <w:p w:rsidR="00CC579D" w:rsidRPr="00D30F67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гра-викторина «Что нужно для работы пожарным?»</w:t>
            </w:r>
          </w:p>
          <w:p w:rsidR="00CC579D" w:rsidRPr="00D30F67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гра-эстафета «Пожарная тревога»</w:t>
            </w:r>
          </w:p>
          <w:p w:rsidR="00AD5FF1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Ч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тение художественной литературы: Б. Гримм «Соломинка и боб», Л.Н. Толстой «Пожарные собаки», Б. Житков «Пожар», Стихи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«Спичка –невеличка», «Сережа»</w:t>
            </w:r>
          </w:p>
          <w:p w:rsidR="00CC579D" w:rsidRPr="00D30F67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онкурс рисунков «Пожарная безопасность», </w:t>
            </w:r>
          </w:p>
          <w:p w:rsidR="00CC579D" w:rsidRPr="00D30F67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ыставка творческих работ «Пожарный щит».</w:t>
            </w:r>
          </w:p>
          <w:p w:rsidR="00CC579D" w:rsidRPr="00D30F67" w:rsidRDefault="00CC579D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Творческие работы «Спички детям не игрушка»</w:t>
            </w:r>
          </w:p>
          <w:p w:rsidR="00CC579D" w:rsidRPr="00D30F67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еседы 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«Опасный огонь»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BA5BE8" w:rsidRPr="00D30F67" w:rsidRDefault="00BA5BE8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П\игра «Огонь мой друг»</w:t>
            </w:r>
          </w:p>
          <w:p w:rsidR="00BA5BE8" w:rsidRPr="00D30F67" w:rsidRDefault="00A95A6B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«Ог</w:t>
            </w:r>
            <w:r w:rsidR="00AD5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нь мой друг, огонь мой враг»</w:t>
            </w:r>
          </w:p>
          <w:p w:rsidR="00CC579D" w:rsidRPr="00D30F67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родителей: «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научить ребёнка пра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вильному поведению при пожаре»</w:t>
            </w:r>
          </w:p>
          <w:p w:rsidR="00CC579D" w:rsidRPr="00D30F67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епбук</w:t>
            </w:r>
            <w:r w:rsidR="00E37A93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 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безопасность»</w:t>
            </w:r>
          </w:p>
          <w:p w:rsidR="00CC579D" w:rsidRPr="00D30F67" w:rsidRDefault="00AD5FF1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ыставка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семейных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творческих работ: «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 безопасность до</w:t>
            </w:r>
            <w:r w:rsidR="00906E1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ма»</w:t>
            </w:r>
            <w:r w:rsidR="00CC579D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A2C9F" w:rsidRPr="00D30F67" w:rsidRDefault="00CC579D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Экскурсия в пожарную часть с. Сакмара.</w:t>
            </w:r>
          </w:p>
          <w:p w:rsidR="00E37A93" w:rsidRPr="00D30F67" w:rsidRDefault="00E37A93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 семейного рисунка «С огнем играть опасно, это всем должно быть ясно»</w:t>
            </w:r>
          </w:p>
          <w:p w:rsidR="00897C56" w:rsidRPr="00D30F67" w:rsidRDefault="00897C56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</w:t>
            </w:r>
            <w:r w:rsidR="00AF6787"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Пожарная безопасность»</w:t>
            </w:r>
          </w:p>
          <w:p w:rsidR="00AF6787" w:rsidRPr="00D30F67" w:rsidRDefault="00AF6787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Макет «Пожарная безопасность».</w:t>
            </w:r>
          </w:p>
          <w:p w:rsidR="00AF6787" w:rsidRPr="00D30F67" w:rsidRDefault="00AF6787" w:rsidP="00D30F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Круги Лу</w:t>
            </w:r>
            <w:r w:rsidR="00AD5F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Pr="00D30F6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лия «Средства помогающие пожарному тушить пожары», «Спецодежда пожарного»</w:t>
            </w:r>
          </w:p>
        </w:tc>
        <w:tc>
          <w:tcPr>
            <w:tcW w:w="3042" w:type="dxa"/>
            <w:vMerge/>
          </w:tcPr>
          <w:p w:rsidR="009A2C9F" w:rsidRPr="00D30F67" w:rsidRDefault="009A2C9F" w:rsidP="00D30F67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2C9F" w:rsidRPr="00D30F67" w:rsidTr="00C04176">
        <w:tc>
          <w:tcPr>
            <w:tcW w:w="1855" w:type="dxa"/>
            <w:vMerge/>
            <w:tcBorders>
              <w:top w:val="nil"/>
            </w:tcBorders>
          </w:tcPr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В лето с безопасностью дорожного движения</w:t>
            </w:r>
          </w:p>
        </w:tc>
        <w:tc>
          <w:tcPr>
            <w:tcW w:w="7164" w:type="dxa"/>
          </w:tcPr>
          <w:p w:rsidR="009A2C9F" w:rsidRPr="00D30F67" w:rsidRDefault="00FC7E05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9A2C9F" w:rsidRPr="00D30F67">
              <w:rPr>
                <w:rFonts w:ascii="Times New Roman" w:hAnsi="Times New Roman" w:cs="Times New Roman"/>
                <w:sz w:val="24"/>
                <w:szCs w:val="24"/>
              </w:rPr>
              <w:t>«Безопасность на дороге», «Я знаю правила дорожного движе</w:t>
            </w: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ния»,</w:t>
            </w:r>
            <w:r w:rsidR="009A2C9F" w:rsidRPr="00D30F67">
              <w:rPr>
                <w:rFonts w:ascii="Times New Roman" w:hAnsi="Times New Roman" w:cs="Times New Roman"/>
                <w:sz w:val="24"/>
                <w:szCs w:val="24"/>
              </w:rPr>
              <w:t xml:space="preserve"> «Всем ребятам надо знать, как по улице шагать!», «Для чего необходимо знать правила дорожного движения»</w:t>
            </w:r>
          </w:p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«Безопасность на дороге»</w:t>
            </w:r>
          </w:p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 правилах движения всем без исключения», «Знайте правила движения как таблицу умножения»,</w:t>
            </w:r>
          </w:p>
          <w:p w:rsidR="009A2C9F" w:rsidRPr="00D30F67" w:rsidRDefault="009A2C9F" w:rsidP="00D30F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F67">
              <w:rPr>
                <w:rFonts w:ascii="Times New Roman" w:hAnsi="Times New Roman" w:cs="Times New Roman"/>
                <w:sz w:val="24"/>
                <w:szCs w:val="24"/>
              </w:rPr>
              <w:t>Оформление уголка «Дорожное движение», викторина по ПДД «Знатоки дорожного движения»</w:t>
            </w:r>
          </w:p>
        </w:tc>
        <w:tc>
          <w:tcPr>
            <w:tcW w:w="3042" w:type="dxa"/>
            <w:vMerge/>
          </w:tcPr>
          <w:p w:rsidR="009A2C9F" w:rsidRPr="00D30F67" w:rsidRDefault="009A2C9F" w:rsidP="00D30F67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D558E" w:rsidRPr="00D30F67" w:rsidRDefault="002D558E" w:rsidP="00D30F67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7226" w:rsidRPr="00D30F67" w:rsidRDefault="00D87226" w:rsidP="00D30F6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Основная цель социального направления воспитания дошкольника за</w:t>
      </w:r>
      <w:r w:rsidR="00775607">
        <w:rPr>
          <w:rFonts w:ascii="Times New Roman" w:hAnsi="Times New Roman" w:cs="Times New Roman"/>
          <w:color w:val="000000"/>
          <w:sz w:val="28"/>
          <w:szCs w:val="28"/>
        </w:rPr>
        <w:t xml:space="preserve">ключается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в формировании ценностного отношения детей к семье, другому человеку, развитии дружелюбия, создания условий для реализации в обществе.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Выделяются основные задачи социального направления воспитания.</w:t>
      </w:r>
    </w:p>
    <w:p w:rsidR="00354D90" w:rsidRPr="00775607" w:rsidRDefault="00992E75" w:rsidP="00775607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у ребенка представления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о добре и</w:t>
      </w:r>
      <w:r w:rsidR="00775607">
        <w:rPr>
          <w:rFonts w:ascii="Times New Roman" w:hAnsi="Times New Roman" w:cs="Times New Roman"/>
          <w:color w:val="000000"/>
          <w:sz w:val="28"/>
          <w:szCs w:val="28"/>
        </w:rPr>
        <w:t xml:space="preserve"> зле, позитивного образа семьи 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>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</w:t>
      </w:r>
      <w:r w:rsidR="00775607">
        <w:rPr>
          <w:rFonts w:ascii="Times New Roman" w:hAnsi="Times New Roman" w:cs="Times New Roman"/>
          <w:color w:val="000000"/>
          <w:sz w:val="28"/>
          <w:szCs w:val="28"/>
        </w:rPr>
        <w:t xml:space="preserve">. Анализ поступков самих детей 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>в группе в различных ситуациях.</w:t>
      </w:r>
    </w:p>
    <w:p w:rsidR="00354D90" w:rsidRPr="00775607" w:rsidRDefault="00992E75" w:rsidP="00775607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навыки, необходимые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:rsidR="00354D90" w:rsidRPr="00775607" w:rsidRDefault="00992E75" w:rsidP="00775607">
      <w:pPr>
        <w:numPr>
          <w:ilvl w:val="0"/>
          <w:numId w:val="10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способности поставить себя на место другого как проявление личностной зрелости и преодоление детского эгоизма.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При реа</w:t>
      </w:r>
      <w:r w:rsidR="00992E75">
        <w:rPr>
          <w:rFonts w:ascii="Times New Roman" w:hAnsi="Times New Roman" w:cs="Times New Roman"/>
          <w:color w:val="000000"/>
          <w:sz w:val="28"/>
          <w:szCs w:val="28"/>
        </w:rPr>
        <w:t>лизации данных задач воспитатели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ДОО сосредо</w:t>
      </w:r>
      <w:r w:rsidR="00A2194C">
        <w:rPr>
          <w:rFonts w:ascii="Times New Roman" w:hAnsi="Times New Roman" w:cs="Times New Roman"/>
          <w:color w:val="000000"/>
          <w:sz w:val="28"/>
          <w:szCs w:val="28"/>
        </w:rPr>
        <w:t xml:space="preserve">точили свое внимание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на нескольких основных направлениях воспитательной работы:</w:t>
      </w:r>
    </w:p>
    <w:p w:rsidR="00354D90" w:rsidRPr="00775607" w:rsidRDefault="00354D90" w:rsidP="00775607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организовывать сюжетно-ролевые игры (в семью, в команду и т. п.), игры с правилами, традиционные народные игры и пр.;</w:t>
      </w:r>
    </w:p>
    <w:p w:rsidR="00354D90" w:rsidRPr="00775607" w:rsidRDefault="00354D90" w:rsidP="00775607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воспитывать у детей навыки поведения в обществе;</w:t>
      </w:r>
    </w:p>
    <w:p w:rsidR="00354D90" w:rsidRPr="00775607" w:rsidRDefault="00354D90" w:rsidP="00775607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 учить детей сотрудничать, организуя групповые формы в продуктивных видах деятельности;</w:t>
      </w:r>
    </w:p>
    <w:p w:rsidR="00354D90" w:rsidRPr="00775607" w:rsidRDefault="00354D90" w:rsidP="00775607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учить детей анализировать поступки и чувства – свои и других людей;</w:t>
      </w:r>
    </w:p>
    <w:p w:rsidR="00354D90" w:rsidRPr="00775607" w:rsidRDefault="00354D90" w:rsidP="00775607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организовывать коллективные проекты заботы и помощи;</w:t>
      </w:r>
    </w:p>
    <w:p w:rsidR="00A2194C" w:rsidRPr="00EF68E7" w:rsidRDefault="00354D90" w:rsidP="00A2194C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создавать доброжелательный </w:t>
      </w:r>
      <w:r w:rsidR="0041243A">
        <w:rPr>
          <w:rFonts w:ascii="Times New Roman" w:hAnsi="Times New Roman" w:cs="Times New Roman"/>
          <w:color w:val="000000"/>
          <w:sz w:val="28"/>
          <w:szCs w:val="28"/>
        </w:rPr>
        <w:t>психологический климат в группе</w:t>
      </w:r>
    </w:p>
    <w:p w:rsidR="00EF68E7" w:rsidRDefault="00EF68E7" w:rsidP="00EF68E7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F68E7" w:rsidRPr="0041243A" w:rsidRDefault="00EF68E7" w:rsidP="00EF68E7">
      <w:pPr>
        <w:tabs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2551"/>
        <w:gridCol w:w="7047"/>
        <w:gridCol w:w="3662"/>
      </w:tblGrid>
      <w:tr w:rsidR="0041243A" w:rsidTr="001B6E16">
        <w:tc>
          <w:tcPr>
            <w:tcW w:w="1985" w:type="dxa"/>
          </w:tcPr>
          <w:p w:rsidR="0041243A" w:rsidRPr="00413721" w:rsidRDefault="0041243A" w:rsidP="0041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551" w:type="dxa"/>
          </w:tcPr>
          <w:p w:rsidR="0041243A" w:rsidRPr="00413721" w:rsidRDefault="0041243A" w:rsidP="0041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047" w:type="dxa"/>
          </w:tcPr>
          <w:p w:rsidR="0041243A" w:rsidRPr="00413721" w:rsidRDefault="0041243A" w:rsidP="0041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662" w:type="dxa"/>
          </w:tcPr>
          <w:p w:rsidR="0041243A" w:rsidRDefault="0041243A" w:rsidP="0041243A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EF68E7" w:rsidTr="001B6E16">
        <w:tc>
          <w:tcPr>
            <w:tcW w:w="1985" w:type="dxa"/>
            <w:vMerge w:val="restart"/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E7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E7" w:rsidRDefault="00EF68E7" w:rsidP="00EF6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68E7" w:rsidRPr="00413721" w:rsidRDefault="00EF68E7" w:rsidP="004124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</w:t>
            </w:r>
          </w:p>
        </w:tc>
        <w:tc>
          <w:tcPr>
            <w:tcW w:w="2551" w:type="dxa"/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День дошкольного работника</w:t>
            </w:r>
          </w:p>
        </w:tc>
        <w:tc>
          <w:tcPr>
            <w:tcW w:w="7047" w:type="dxa"/>
          </w:tcPr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ОД по лепке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 «Цветочки для сотрудников детского сада»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«Какой наш воспитатель»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Дидактическая игра «Профессии детского сада», чтение стихов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ко дню дошкольного работника</w:t>
            </w:r>
          </w:p>
          <w:p w:rsidR="00EF68E7" w:rsidRPr="00413721" w:rsidRDefault="00AD5FF1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«</w:t>
            </w:r>
            <w:r w:rsidR="00EF68E7" w:rsidRPr="00413721">
              <w:rPr>
                <w:rFonts w:ascii="Times New Roman" w:hAnsi="Times New Roman" w:cs="Times New Roman"/>
                <w:sz w:val="24"/>
                <w:szCs w:val="24"/>
              </w:rPr>
              <w:t>Люди каких профессий работают в нашем саду»,  «Знакомство с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тересными людьми (воспитателями-пенсионерами,</w:t>
            </w:r>
            <w:r w:rsidR="00EF68E7"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 которые много лет проработали в этом детском саду).</w:t>
            </w:r>
          </w:p>
        </w:tc>
        <w:tc>
          <w:tcPr>
            <w:tcW w:w="3662" w:type="dxa"/>
            <w:vMerge w:val="restart"/>
          </w:tcPr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Способны понять и принять, что такое «хорошо» и «плохо»  Различают основные проявления 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добра и зла. Проявляют интерес к другим детям и способны бесконфликтно играть рядом с ними. Проявляют позицию «Я сам!». Доброжелательны, проявляют сочувствие, доброту. Испытывают чувство удовольствия в случае одобрения и чувство огорчения в случае неодобрения со стороны взрослых. Способны к самостоятельным (свободным) активным действиям в общении. Способны общаться с другими людьми с помощью вербальных и невербальных средств общения. Дружелюбны и доброжелательны, умеют слушать и слышать собеседника, способны взаимодействовать со взрослыми.</w:t>
            </w:r>
          </w:p>
          <w:p w:rsidR="00EF68E7" w:rsidRDefault="00EF68E7" w:rsidP="0041243A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Принимают и уважают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принимают и уважают различия между людьми. Освоили основы речевой культуры.</w:t>
            </w:r>
          </w:p>
        </w:tc>
      </w:tr>
      <w:tr w:rsidR="00EF68E7" w:rsidTr="001B6E16">
        <w:tc>
          <w:tcPr>
            <w:tcW w:w="1985" w:type="dxa"/>
            <w:vMerge/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Мой любимый детский сад</w:t>
            </w:r>
          </w:p>
        </w:tc>
        <w:tc>
          <w:tcPr>
            <w:tcW w:w="7047" w:type="dxa"/>
          </w:tcPr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Мини-музей «Игрушки»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Беседа «Что мы любим делать в детском саду», «Как</w:t>
            </w:r>
            <w:r w:rsidR="00AD5FF1">
              <w:rPr>
                <w:rFonts w:ascii="Times New Roman" w:hAnsi="Times New Roman" w:cs="Times New Roman"/>
                <w:sz w:val="24"/>
                <w:szCs w:val="24"/>
              </w:rPr>
              <w:t>ими были первые детские сады», б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еседа «История нашего детского сада»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Конструирование «Мебель для детского сада»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Игра – забава «Чаепитие!»</w:t>
            </w:r>
          </w:p>
          <w:p w:rsidR="00EF68E7" w:rsidRDefault="00061F6E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68E7" w:rsidRPr="00413721">
              <w:rPr>
                <w:rFonts w:ascii="Times New Roman" w:hAnsi="Times New Roman" w:cs="Times New Roman"/>
                <w:sz w:val="24"/>
                <w:szCs w:val="24"/>
              </w:rPr>
              <w:t>рослушивание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8E7"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 песен, выставка рисунков «Мой любимый детский сад»</w:t>
            </w:r>
          </w:p>
          <w:p w:rsidR="00A43430" w:rsidRPr="00413721" w:rsidRDefault="00A43430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«Хорошо у нас в саду!»</w:t>
            </w:r>
          </w:p>
        </w:tc>
        <w:tc>
          <w:tcPr>
            <w:tcW w:w="3662" w:type="dxa"/>
            <w:vMerge/>
          </w:tcPr>
          <w:p w:rsidR="00EF68E7" w:rsidRDefault="00EF68E7" w:rsidP="0041243A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7" w:rsidTr="001B6E16">
        <w:tc>
          <w:tcPr>
            <w:tcW w:w="1985" w:type="dxa"/>
            <w:vMerge w:val="restart"/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8E7" w:rsidRPr="00413721" w:rsidRDefault="00FE02FD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матери «Мама милая моя" </w:t>
            </w:r>
          </w:p>
        </w:tc>
        <w:tc>
          <w:tcPr>
            <w:tcW w:w="7047" w:type="dxa"/>
          </w:tcPr>
          <w:p w:rsidR="00E73B40" w:rsidRDefault="00E73B40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конструирование «Комната для мамы»</w:t>
            </w:r>
          </w:p>
          <w:p w:rsidR="00E73B40" w:rsidRDefault="00E73B40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Фотовыставка: </w:t>
            </w:r>
            <w:r w:rsidRPr="00413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«Мамы разные нужны, мамы каждые важны»</w:t>
            </w:r>
          </w:p>
          <w:p w:rsidR="00EF68E7" w:rsidRPr="00413721" w:rsidRDefault="00061F6E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Фотовыставка: </w:t>
            </w:r>
            <w:r w:rsidR="00EF68E7" w:rsidRPr="00413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F68E7" w:rsidRPr="00413721">
              <w:rPr>
                <w:rFonts w:ascii="Times New Roman" w:hAnsi="Times New Roman" w:cs="Times New Roman"/>
                <w:sz w:val="24"/>
                <w:szCs w:val="24"/>
              </w:rPr>
              <w:t>«Мама рукодельница»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Создание фотоальбома «Моя семья!</w:t>
            </w:r>
          </w:p>
          <w:p w:rsidR="00E73B40" w:rsidRDefault="00E73B40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С\Р игра «Семья»</w:t>
            </w:r>
          </w:p>
          <w:p w:rsidR="00E73B40" w:rsidRDefault="00906E1E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="00E73B40"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 «Мамины помощники»</w:t>
            </w:r>
          </w:p>
          <w:p w:rsidR="00605CC7" w:rsidRPr="00413721" w:rsidRDefault="00AD5FF1" w:rsidP="00A434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</w:t>
            </w:r>
            <w:r w:rsidR="00A43430">
              <w:rPr>
                <w:rFonts w:ascii="Times New Roman" w:hAnsi="Times New Roman" w:cs="Times New Roman"/>
                <w:sz w:val="24"/>
                <w:szCs w:val="24"/>
              </w:rPr>
              <w:t>аленькая страна под названием семья»</w:t>
            </w:r>
          </w:p>
        </w:tc>
        <w:tc>
          <w:tcPr>
            <w:tcW w:w="3662" w:type="dxa"/>
            <w:vMerge/>
          </w:tcPr>
          <w:p w:rsidR="00EF68E7" w:rsidRDefault="00EF68E7" w:rsidP="0041243A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7" w:rsidTr="001B6E16">
        <w:tc>
          <w:tcPr>
            <w:tcW w:w="1985" w:type="dxa"/>
            <w:vMerge/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День прав человека</w:t>
            </w:r>
          </w:p>
        </w:tc>
        <w:tc>
          <w:tcPr>
            <w:tcW w:w="7047" w:type="dxa"/>
          </w:tcPr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Консультации для родителей «Права ребенка», «Счастье –  когда тебя понимают»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Презентация «Права человека»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Беседа «Права и обязанности ребенка»</w:t>
            </w:r>
            <w:r w:rsidR="00AD5FF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«У каждого есть имя»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Развлечение «Каждый ребенок имеет право»</w:t>
            </w:r>
          </w:p>
        </w:tc>
        <w:tc>
          <w:tcPr>
            <w:tcW w:w="3662" w:type="dxa"/>
            <w:vMerge/>
          </w:tcPr>
          <w:p w:rsidR="00EF68E7" w:rsidRDefault="00EF68E7" w:rsidP="0041243A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7" w:rsidTr="001B6E16">
        <w:tc>
          <w:tcPr>
            <w:tcW w:w="1985" w:type="dxa"/>
            <w:vMerge/>
            <w:tcBorders>
              <w:top w:val="nil"/>
            </w:tcBorders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</w:tc>
        <w:tc>
          <w:tcPr>
            <w:tcW w:w="7047" w:type="dxa"/>
            <w:tcBorders>
              <w:top w:val="nil"/>
            </w:tcBorders>
          </w:tcPr>
          <w:p w:rsidR="00887A20" w:rsidRPr="00A43430" w:rsidRDefault="00AD5FF1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Фотовыставка</w:t>
            </w:r>
            <w:r w:rsidR="00887A20" w:rsidRPr="00A43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"Дари добро".</w:t>
            </w:r>
          </w:p>
          <w:p w:rsidR="005225F3" w:rsidRPr="00A43430" w:rsidRDefault="00AD5FF1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5225F3" w:rsidRPr="00A43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еседы «Что такое доброта?», «Добрым быть не просто», «Какие добрые дела я совершал», </w:t>
            </w:r>
          </w:p>
          <w:p w:rsidR="005225F3" w:rsidRPr="00A43430" w:rsidRDefault="005225F3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3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«Если «да» - похлопай, если «нет» - потопай, «Волшебный стул», «В мире эмоций».</w:t>
            </w:r>
          </w:p>
          <w:p w:rsidR="005225F3" w:rsidRPr="00A43430" w:rsidRDefault="00AD5FF1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Акция «О</w:t>
            </w:r>
            <w:r w:rsidR="005225F3" w:rsidRPr="00A43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на прогулку детей младшего возраста. </w:t>
            </w:r>
          </w:p>
          <w:p w:rsidR="005225F3" w:rsidRPr="00A43430" w:rsidRDefault="005225F3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43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ОД по аппликации «Дерево Доброты», рисованию «Дружеский </w:t>
            </w:r>
            <w:r w:rsidRPr="00A4343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салют».</w:t>
            </w:r>
          </w:p>
          <w:p w:rsidR="00887A20" w:rsidRPr="00A43430" w:rsidRDefault="00A03D6D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речевое развитие «Урок вежливости»</w:t>
            </w:r>
          </w:p>
          <w:p w:rsidR="00A03D6D" w:rsidRPr="00A43430" w:rsidRDefault="00A03D6D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«Кто и зачем придумали вежливые слова</w:t>
            </w:r>
            <w:r w:rsidR="00AD5F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4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A03D6D" w:rsidRPr="00A43430" w:rsidRDefault="00A03D6D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«Хорошие манеры»</w:t>
            </w:r>
          </w:p>
          <w:p w:rsidR="00A03D6D" w:rsidRPr="00A43430" w:rsidRDefault="00A03D6D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игра «В магазине»</w:t>
            </w:r>
          </w:p>
          <w:p w:rsidR="00A03D6D" w:rsidRDefault="00A03D6D" w:rsidP="00061F6E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«Это плохо или хорошо»</w:t>
            </w:r>
          </w:p>
          <w:p w:rsidR="00EF68E7" w:rsidRPr="00A43430" w:rsidRDefault="00EF68E7" w:rsidP="0041243A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</w:rPr>
              <w:t>Чтение В. Маяковского «Что такое хорошо, а что такое плохо»</w:t>
            </w:r>
          </w:p>
          <w:p w:rsidR="00EF68E7" w:rsidRPr="00A43430" w:rsidRDefault="00EF68E7" w:rsidP="0041243A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</w:rPr>
              <w:t>Беседа «Доброта живет повсюду»</w:t>
            </w:r>
          </w:p>
          <w:p w:rsidR="00EF68E7" w:rsidRPr="00A43430" w:rsidRDefault="00EF68E7" w:rsidP="0041243A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деятельность «Книжкин доктор» ремонт книг в центре книг </w:t>
            </w:r>
          </w:p>
          <w:p w:rsidR="00EF68E7" w:rsidRPr="00413721" w:rsidRDefault="00EF68E7" w:rsidP="0041243A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3430">
              <w:rPr>
                <w:rFonts w:ascii="Times New Roman" w:hAnsi="Times New Roman" w:cs="Times New Roman"/>
                <w:sz w:val="24"/>
                <w:szCs w:val="24"/>
              </w:rPr>
              <w:t xml:space="preserve">ОД по приобщению к социокультурным 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ценностям «Добрые дела»</w:t>
            </w:r>
          </w:p>
        </w:tc>
        <w:tc>
          <w:tcPr>
            <w:tcW w:w="3662" w:type="dxa"/>
            <w:vMerge/>
          </w:tcPr>
          <w:p w:rsidR="00EF68E7" w:rsidRDefault="00EF68E7" w:rsidP="0041243A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68E7" w:rsidTr="00D30F67">
        <w:trPr>
          <w:trHeight w:val="2613"/>
        </w:trPr>
        <w:tc>
          <w:tcPr>
            <w:tcW w:w="1985" w:type="dxa"/>
            <w:tcBorders>
              <w:top w:val="nil"/>
            </w:tcBorders>
          </w:tcPr>
          <w:p w:rsidR="00EF68E7" w:rsidRPr="00413721" w:rsidRDefault="00EF68E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F68E7" w:rsidRPr="00413721" w:rsidRDefault="00605CC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«Мамы руки </w:t>
            </w:r>
          </w:p>
          <w:p w:rsidR="00EF68E7" w:rsidRPr="00413721" w:rsidRDefault="00605CC7" w:rsidP="004124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Золотые»</w:t>
            </w:r>
          </w:p>
        </w:tc>
        <w:tc>
          <w:tcPr>
            <w:tcW w:w="7047" w:type="dxa"/>
          </w:tcPr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Фотовыставка: «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Моя мамочка самая любимая», «Мама солнышко мое», «Мама мастерица»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 «Сердце для мамы!»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Утренник «Моя мамочка – мой лучший друг!»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Праздник 8 Марта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Утренник «Международный женский день 8 Марта»</w:t>
            </w:r>
          </w:p>
          <w:p w:rsidR="00EF68E7" w:rsidRPr="00413721" w:rsidRDefault="00EF68E7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ОД по развитию речи «Поговорим о маме», ОД по рисованию «Поздравительная открытка к 8 марта»</w:t>
            </w:r>
          </w:p>
          <w:p w:rsidR="00EF68E7" w:rsidRPr="00413721" w:rsidRDefault="00AD5FF1" w:rsidP="004124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F68E7" w:rsidRPr="00413721">
              <w:rPr>
                <w:rFonts w:ascii="Times New Roman" w:hAnsi="Times New Roman" w:cs="Times New Roman"/>
                <w:sz w:val="24"/>
                <w:szCs w:val="24"/>
              </w:rPr>
              <w:t>апка – передвижка «Нашим дорогим мамам посвящается»</w:t>
            </w:r>
          </w:p>
        </w:tc>
        <w:tc>
          <w:tcPr>
            <w:tcW w:w="3662" w:type="dxa"/>
            <w:vMerge/>
          </w:tcPr>
          <w:p w:rsidR="00EF68E7" w:rsidRDefault="00EF68E7" w:rsidP="0041243A">
            <w:pPr>
              <w:tabs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D9B" w:rsidRDefault="00BA7D9B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BA7D9B" w:rsidRDefault="00BA7D9B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54D90" w:rsidRPr="00775607" w:rsidRDefault="00354D90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5607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Содержание трудового направления воспитания</w:t>
      </w:r>
    </w:p>
    <w:p w:rsidR="005A4996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:rsidR="00354D90" w:rsidRPr="00775607" w:rsidRDefault="005A4996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задачи трудового воспитания.</w:t>
      </w:r>
    </w:p>
    <w:p w:rsidR="00354D90" w:rsidRPr="00775607" w:rsidRDefault="00354D90" w:rsidP="00775607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</w:t>
      </w:r>
      <w:r w:rsidR="00BA7D9B">
        <w:rPr>
          <w:rFonts w:ascii="Times New Roman" w:hAnsi="Times New Roman" w:cs="Times New Roman"/>
          <w:color w:val="000000"/>
          <w:sz w:val="28"/>
          <w:szCs w:val="28"/>
        </w:rPr>
        <w:t xml:space="preserve">трудовой деятельности взрослых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и труда самих детей.</w:t>
      </w:r>
    </w:p>
    <w:p w:rsidR="00354D90" w:rsidRPr="00775607" w:rsidRDefault="005A4996" w:rsidP="00775607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Формировать навыки, необходимые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для трудово</w:t>
      </w:r>
      <w:r>
        <w:rPr>
          <w:rFonts w:ascii="Times New Roman" w:hAnsi="Times New Roman" w:cs="Times New Roman"/>
          <w:color w:val="000000"/>
          <w:sz w:val="28"/>
          <w:szCs w:val="28"/>
        </w:rPr>
        <w:t>й деятельности детей, воспитывать навыки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органи</w:t>
      </w:r>
      <w:r>
        <w:rPr>
          <w:rFonts w:ascii="Times New Roman" w:hAnsi="Times New Roman" w:cs="Times New Roman"/>
          <w:color w:val="000000"/>
          <w:sz w:val="28"/>
          <w:szCs w:val="28"/>
        </w:rPr>
        <w:t>зации своей работы, формировать элементарные навыки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планирования.</w:t>
      </w:r>
    </w:p>
    <w:p w:rsidR="00354D90" w:rsidRPr="00775607" w:rsidRDefault="005A4996" w:rsidP="00775607">
      <w:pPr>
        <w:numPr>
          <w:ilvl w:val="0"/>
          <w:numId w:val="12"/>
        </w:numPr>
        <w:tabs>
          <w:tab w:val="left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трудовые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При реализаци</w:t>
      </w:r>
      <w:r w:rsidR="005A4996">
        <w:rPr>
          <w:rFonts w:ascii="Times New Roman" w:hAnsi="Times New Roman" w:cs="Times New Roman"/>
          <w:color w:val="000000"/>
          <w:sz w:val="28"/>
          <w:szCs w:val="28"/>
        </w:rPr>
        <w:t>и данных задач воспитатели   сосредоточили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свое внима</w:t>
      </w:r>
      <w:r w:rsidR="005A4996">
        <w:rPr>
          <w:rFonts w:ascii="Times New Roman" w:hAnsi="Times New Roman" w:cs="Times New Roman"/>
          <w:color w:val="000000"/>
          <w:sz w:val="28"/>
          <w:szCs w:val="28"/>
        </w:rPr>
        <w:t xml:space="preserve">ние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на нескольких направлениях воспитательной работы:</w:t>
      </w:r>
    </w:p>
    <w:p w:rsidR="00354D90" w:rsidRPr="00775607" w:rsidRDefault="00354D90" w:rsidP="00775607">
      <w:pPr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:rsidR="00354D90" w:rsidRPr="00775607" w:rsidRDefault="00354D90" w:rsidP="00775607">
      <w:pPr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воспитывать у ребенка бережливость (беречь игрушки, одежду, труд и старания родителей, воспитателя, сверстников), так как дан</w:t>
      </w:r>
      <w:r w:rsidR="005A4996">
        <w:rPr>
          <w:rFonts w:ascii="Times New Roman" w:hAnsi="Times New Roman" w:cs="Times New Roman"/>
          <w:color w:val="000000"/>
          <w:sz w:val="28"/>
          <w:szCs w:val="28"/>
        </w:rPr>
        <w:t xml:space="preserve">ная черта непременно сопряжена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с трудолюбием;</w:t>
      </w:r>
    </w:p>
    <w:p w:rsidR="00354D90" w:rsidRPr="00775607" w:rsidRDefault="00354D90" w:rsidP="00775607">
      <w:pPr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предоставлять детям самостоятельность в выполнении работы, чтобы они почувствовали ответственность за свои действия;</w:t>
      </w:r>
    </w:p>
    <w:p w:rsidR="00354D90" w:rsidRPr="00775607" w:rsidRDefault="00354D90" w:rsidP="00775607">
      <w:pPr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:rsidR="00354D90" w:rsidRPr="003A1C79" w:rsidRDefault="00354D90" w:rsidP="00775607">
      <w:pPr>
        <w:numPr>
          <w:ilvl w:val="0"/>
          <w:numId w:val="11"/>
        </w:numPr>
        <w:tabs>
          <w:tab w:val="left" w:pos="0"/>
          <w:tab w:val="left" w:pos="142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связывать развитие трудолюбия с формированием общественных мотивов труда, желанием приносить пользу людям.</w:t>
      </w:r>
    </w:p>
    <w:p w:rsidR="003A1C79" w:rsidRPr="00EF68E7" w:rsidRDefault="003A1C79" w:rsidP="003A1C79">
      <w:pPr>
        <w:tabs>
          <w:tab w:val="left" w:pos="142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693"/>
        <w:gridCol w:w="7148"/>
        <w:gridCol w:w="3561"/>
      </w:tblGrid>
      <w:tr w:rsidR="003A1C79" w:rsidTr="00224596">
        <w:tc>
          <w:tcPr>
            <w:tcW w:w="1843" w:type="dxa"/>
          </w:tcPr>
          <w:p w:rsidR="003A1C79" w:rsidRPr="00BA7D9B" w:rsidRDefault="003A1C79" w:rsidP="003A1C79">
            <w:pPr>
              <w:pStyle w:val="a5"/>
              <w:ind w:left="0" w:firstLine="0"/>
              <w:rPr>
                <w:sz w:val="24"/>
                <w:szCs w:val="24"/>
              </w:rPr>
            </w:pPr>
            <w:r w:rsidRPr="00BA7D9B">
              <w:rPr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693" w:type="dxa"/>
          </w:tcPr>
          <w:p w:rsidR="003A1C79" w:rsidRPr="00413721" w:rsidRDefault="003A1C79" w:rsidP="003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148" w:type="dxa"/>
          </w:tcPr>
          <w:p w:rsidR="003A1C79" w:rsidRPr="00413721" w:rsidRDefault="003A1C79" w:rsidP="003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561" w:type="dxa"/>
          </w:tcPr>
          <w:p w:rsidR="003A1C79" w:rsidRPr="00413721" w:rsidRDefault="003A1C79" w:rsidP="003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3A1C79" w:rsidTr="00224596">
        <w:tc>
          <w:tcPr>
            <w:tcW w:w="1843" w:type="dxa"/>
            <w:vMerge w:val="restart"/>
          </w:tcPr>
          <w:p w:rsidR="003A1C79" w:rsidRPr="00413721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Pr="00413721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C79" w:rsidRPr="00413721" w:rsidRDefault="003A1C79" w:rsidP="003A1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Трудовое 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</w:t>
            </w:r>
          </w:p>
        </w:tc>
        <w:tc>
          <w:tcPr>
            <w:tcW w:w="2693" w:type="dxa"/>
          </w:tcPr>
          <w:p w:rsidR="003A1C79" w:rsidRPr="00413721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будет хлеба, не будет и обеда: «Откуда хлеб пришел?</w:t>
            </w:r>
          </w:p>
        </w:tc>
        <w:tc>
          <w:tcPr>
            <w:tcW w:w="7148" w:type="dxa"/>
          </w:tcPr>
          <w:p w:rsidR="00B81754" w:rsidRDefault="00B81754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AD5FF1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утешествие колоска»</w:t>
            </w:r>
          </w:p>
          <w:p w:rsidR="00B81754" w:rsidRDefault="00B81754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«Булочная»</w:t>
            </w:r>
          </w:p>
          <w:p w:rsidR="00B81754" w:rsidRDefault="00B81754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«Хлебобулочные изделия»</w:t>
            </w:r>
          </w:p>
          <w:p w:rsidR="00B81754" w:rsidRDefault="00B81754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рисование «Кол</w:t>
            </w:r>
            <w:r w:rsidR="00AD5FF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ья пшеницы»</w:t>
            </w:r>
          </w:p>
          <w:p w:rsidR="00B81754" w:rsidRDefault="00B81754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«Петушок и бобовое зернышко», Куприн В</w:t>
            </w:r>
            <w:r w:rsidR="00AD5FF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«Нынешний хлеб»</w:t>
            </w:r>
          </w:p>
          <w:p w:rsidR="003A1C79" w:rsidRPr="00413721" w:rsidRDefault="00B81754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754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альбома «От зернышка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хлеба</w:t>
            </w:r>
            <w:r w:rsidR="00861F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61" w:type="dxa"/>
            <w:vMerge w:val="restart"/>
          </w:tcPr>
          <w:p w:rsidR="003A1C79" w:rsidRPr="00413721" w:rsidRDefault="003A1C79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Поддерживают элементарный порядок в окружающей обстановке. Стремятся помогать взрослому в доступных действиях, самостоятельности в самообслуживании, в быту, в игре, в продуктивных видах деятельности.</w:t>
            </w:r>
          </w:p>
          <w:p w:rsidR="003A1C79" w:rsidRPr="00413721" w:rsidRDefault="003A1C79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ценность труда в семье и в обществе на основе 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уважения к людям труда, результатам их деятельности, проявляют трудолюбие при выполнении поручений и в самостоятельной деятельности</w:t>
            </w:r>
          </w:p>
        </w:tc>
      </w:tr>
      <w:tr w:rsidR="003A1C79" w:rsidRPr="005E4960" w:rsidTr="00224596">
        <w:tc>
          <w:tcPr>
            <w:tcW w:w="1843" w:type="dxa"/>
            <w:vMerge/>
          </w:tcPr>
          <w:p w:rsidR="003A1C79" w:rsidRPr="005E4960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1C79" w:rsidRPr="005E4960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Акция «Покормим птиц зимой»</w:t>
            </w:r>
          </w:p>
        </w:tc>
        <w:tc>
          <w:tcPr>
            <w:tcW w:w="7148" w:type="dxa"/>
          </w:tcPr>
          <w:p w:rsidR="003A1C79" w:rsidRPr="005E4960" w:rsidRDefault="003A1C79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«Покормим птиц зимой» </w:t>
            </w:r>
          </w:p>
          <w:p w:rsidR="003A1C79" w:rsidRPr="005E4960" w:rsidRDefault="003A1C79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Вывешивание на участке детского сада с детьми кормушки для птиц</w:t>
            </w:r>
          </w:p>
          <w:p w:rsidR="00F248E3" w:rsidRPr="005E4960" w:rsidRDefault="00F248E3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Лэпбук «Мир птиц»</w:t>
            </w:r>
          </w:p>
          <w:p w:rsidR="00F248E3" w:rsidRPr="005E4960" w:rsidRDefault="00F248E3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Беседа «Не разоряйте птичьих гнезд»</w:t>
            </w:r>
          </w:p>
          <w:p w:rsidR="005676B0" w:rsidRPr="005E4960" w:rsidRDefault="005676B0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Д/игра «Угадай птицу»</w:t>
            </w:r>
          </w:p>
          <w:p w:rsidR="003A1C79" w:rsidRPr="005E4960" w:rsidRDefault="003A1C79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Фото – выставка «Покормим птиц зимой» с родителями</w:t>
            </w:r>
          </w:p>
          <w:p w:rsidR="003A1C79" w:rsidRPr="005E4960" w:rsidRDefault="003A1C79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Работа с родителями изготовление кормушек</w:t>
            </w:r>
          </w:p>
          <w:p w:rsidR="003A1C79" w:rsidRPr="005E4960" w:rsidRDefault="003A1C79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Изготовление лэпбука «Зимующие птицы»</w:t>
            </w:r>
          </w:p>
          <w:p w:rsidR="00AB625F" w:rsidRPr="005E4960" w:rsidRDefault="003A1C79" w:rsidP="003A1C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ОД по развитию речи «Птицы наши друзья»</w:t>
            </w:r>
          </w:p>
        </w:tc>
        <w:tc>
          <w:tcPr>
            <w:tcW w:w="3561" w:type="dxa"/>
            <w:vMerge/>
          </w:tcPr>
          <w:p w:rsidR="003A1C79" w:rsidRPr="005E4960" w:rsidRDefault="003A1C79" w:rsidP="003A1C79">
            <w:pPr>
              <w:tabs>
                <w:tab w:val="left" w:pos="142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C79" w:rsidRPr="005E4960" w:rsidTr="00224596">
        <w:tc>
          <w:tcPr>
            <w:tcW w:w="1843" w:type="dxa"/>
            <w:vMerge/>
          </w:tcPr>
          <w:p w:rsidR="003A1C79" w:rsidRPr="005E4960" w:rsidRDefault="003A1C79" w:rsidP="003A1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A1C79" w:rsidRPr="005E4960" w:rsidRDefault="003A1C79" w:rsidP="00FE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</w:rPr>
              <w:t>«Добрые дела»</w:t>
            </w:r>
          </w:p>
        </w:tc>
        <w:tc>
          <w:tcPr>
            <w:tcW w:w="7148" w:type="dxa"/>
          </w:tcPr>
          <w:p w:rsidR="00E73B40" w:rsidRPr="005E4960" w:rsidRDefault="00AD5FF1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</w:t>
            </w:r>
            <w:r w:rsidR="005E4960" w:rsidRPr="005E4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отовыставка</w:t>
            </w:r>
            <w:r w:rsidR="00E73B40" w:rsidRPr="005E4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"Дари добро".</w:t>
            </w:r>
          </w:p>
          <w:p w:rsidR="00E73B40" w:rsidRPr="005E4960" w:rsidRDefault="00FE2651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="00E73B40" w:rsidRPr="005E4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еседы «Что такое доброта?», «Добрым быть не просто», «Какие добрые дела я совершал», </w:t>
            </w:r>
          </w:p>
          <w:p w:rsidR="00E73B40" w:rsidRPr="005E4960" w:rsidRDefault="00E73B40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4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«Если «да» - похлопай, если «нет» - потопай, «Волшебный стул», «В мире эмоций».</w:t>
            </w:r>
          </w:p>
          <w:p w:rsidR="00E73B40" w:rsidRPr="005E4960" w:rsidRDefault="00FE2651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«О</w:t>
            </w:r>
            <w:r w:rsidR="00E73B40" w:rsidRPr="005E4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день на прогулку детей младшего возраста. </w:t>
            </w:r>
          </w:p>
          <w:p w:rsidR="00E73B40" w:rsidRPr="005E4960" w:rsidRDefault="00E73B40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E49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ОД по аппликации «Дерево Доброты», рисованию «Дружеский салют».</w:t>
            </w:r>
          </w:p>
          <w:p w:rsidR="00E73B40" w:rsidRPr="005E4960" w:rsidRDefault="00E73B40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 речевое развитие «Урок вежливости»</w:t>
            </w:r>
          </w:p>
          <w:p w:rsidR="00E73B40" w:rsidRPr="005E4960" w:rsidRDefault="00E73B40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«Кто и зачем придумали вежливые слова»</w:t>
            </w:r>
          </w:p>
          <w:p w:rsidR="00E73B40" w:rsidRPr="005E4960" w:rsidRDefault="00E73B40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«Хорошие манеры»</w:t>
            </w:r>
          </w:p>
          <w:p w:rsidR="00E73B40" w:rsidRPr="005E4960" w:rsidRDefault="00E73B40" w:rsidP="00E73B40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С/р игра «В магазине»</w:t>
            </w:r>
          </w:p>
          <w:p w:rsidR="003A1C79" w:rsidRPr="005E4960" w:rsidRDefault="00E73B40" w:rsidP="00AB625F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Д/и «Это плохо или хорошо»</w:t>
            </w:r>
          </w:p>
          <w:p w:rsidR="00AB625F" w:rsidRPr="005E4960" w:rsidRDefault="00AB625F" w:rsidP="00AB625F">
            <w:pPr>
              <w:tabs>
                <w:tab w:val="left" w:pos="6156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496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Акция «Помоги друзьям»</w:t>
            </w:r>
          </w:p>
        </w:tc>
        <w:tc>
          <w:tcPr>
            <w:tcW w:w="3561" w:type="dxa"/>
            <w:vMerge/>
          </w:tcPr>
          <w:p w:rsidR="003A1C79" w:rsidRPr="005E4960" w:rsidRDefault="003A1C79" w:rsidP="003A1C79">
            <w:pPr>
              <w:tabs>
                <w:tab w:val="left" w:pos="142"/>
                <w:tab w:val="left" w:pos="993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8E7" w:rsidRPr="005E4960" w:rsidRDefault="00EF68E7" w:rsidP="00EF68E7">
      <w:pPr>
        <w:tabs>
          <w:tab w:val="left" w:pos="142"/>
          <w:tab w:val="left" w:pos="993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BA7D9B" w:rsidRDefault="00BA7D9B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54D90" w:rsidRPr="00775607" w:rsidRDefault="00354D90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5607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Содержание физического и оздоровительного направления воспитания</w:t>
      </w:r>
    </w:p>
    <w:p w:rsidR="005A4996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Цель данного направления – сформировать навыки здорового образа жизни, где безопасность жизнедеятельности лежит в основе всего. 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Задачи по формированию здорового образа жизни:</w:t>
      </w:r>
    </w:p>
    <w:p w:rsidR="00354D90" w:rsidRPr="00775607" w:rsidRDefault="005A4996" w:rsidP="00775607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63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обеспечить построение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354D90" w:rsidRPr="00775607" w:rsidRDefault="00354D90" w:rsidP="0077560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закаливание, повышение сопротивляемости к воздействию условий внешней среды; </w:t>
      </w:r>
    </w:p>
    <w:p w:rsidR="00354D90" w:rsidRPr="00775607" w:rsidRDefault="005A4996" w:rsidP="0077560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укреплять опорно-двигательный аппарат; развивать двигательные способности, обучать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двигательным навыкам и умениям;</w:t>
      </w:r>
    </w:p>
    <w:p w:rsidR="00354D90" w:rsidRPr="00775607" w:rsidRDefault="005A4996" w:rsidP="0077560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элементарные представления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в области физической культуры, здоровья и безопасного образа жизни;</w:t>
      </w:r>
    </w:p>
    <w:p w:rsidR="00354D90" w:rsidRPr="00775607" w:rsidRDefault="005A4996" w:rsidP="0077560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организовать сон, здоровое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питани</w:t>
      </w:r>
      <w:r>
        <w:rPr>
          <w:rFonts w:ascii="Times New Roman" w:hAnsi="Times New Roman" w:cs="Times New Roman"/>
          <w:color w:val="000000"/>
          <w:sz w:val="28"/>
          <w:szCs w:val="28"/>
        </w:rPr>
        <w:t>е, выстроить правильный режим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дня;</w:t>
      </w:r>
    </w:p>
    <w:p w:rsidR="00354D90" w:rsidRPr="00775607" w:rsidRDefault="005A4996" w:rsidP="00775607">
      <w:pPr>
        <w:numPr>
          <w:ilvl w:val="0"/>
          <w:numId w:val="13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экологическую культуру, обучать</w:t>
      </w:r>
      <w:r w:rsidR="00354D90"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безопасности жизнедеятельности.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Направления деятельности воспитателя:</w:t>
      </w:r>
    </w:p>
    <w:p w:rsidR="00354D90" w:rsidRPr="00775607" w:rsidRDefault="00354D90" w:rsidP="00775607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организация подвижных, спортивных игр, в том числе традиционных народных игр, дворовых игр на территории детского сада;</w:t>
      </w:r>
    </w:p>
    <w:p w:rsidR="00354D90" w:rsidRPr="00775607" w:rsidRDefault="00354D90" w:rsidP="00775607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создание детско-взрослых проектов по здоровому образу жизни;</w:t>
      </w:r>
    </w:p>
    <w:p w:rsidR="00354D90" w:rsidRPr="00775607" w:rsidRDefault="00354D90" w:rsidP="00775607">
      <w:pPr>
        <w:numPr>
          <w:ilvl w:val="0"/>
          <w:numId w:val="1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введение оздоровительных традиций в ДОО.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у дошкольников </w:t>
      </w:r>
      <w:r w:rsidRPr="007756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культурно-гигиенических навыков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является важной частью воспитания культуры </w:t>
      </w:r>
      <w:r w:rsidRPr="00775607">
        <w:rPr>
          <w:rFonts w:ascii="Times New Roman" w:hAnsi="Times New Roman" w:cs="Times New Roman"/>
          <w:bCs/>
          <w:color w:val="000000"/>
          <w:sz w:val="28"/>
          <w:szCs w:val="28"/>
        </w:rPr>
        <w:t>здоровья</w:t>
      </w:r>
      <w:r w:rsidR="004E0114">
        <w:rPr>
          <w:rFonts w:ascii="Times New Roman" w:hAnsi="Times New Roman" w:cs="Times New Roman"/>
          <w:color w:val="000000"/>
          <w:sz w:val="28"/>
          <w:szCs w:val="28"/>
        </w:rPr>
        <w:t>. Воспитатели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форми</w:t>
      </w:r>
      <w:r w:rsidR="004E0114">
        <w:rPr>
          <w:rFonts w:ascii="Times New Roman" w:hAnsi="Times New Roman" w:cs="Times New Roman"/>
          <w:color w:val="000000"/>
          <w:sz w:val="28"/>
          <w:szCs w:val="28"/>
        </w:rPr>
        <w:t>ровали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у дошкольников понимание того, что чистота лица и тела, опрятность оде</w:t>
      </w:r>
      <w:r w:rsidR="004E0114">
        <w:rPr>
          <w:rFonts w:ascii="Times New Roman" w:hAnsi="Times New Roman" w:cs="Times New Roman"/>
          <w:color w:val="000000"/>
          <w:sz w:val="28"/>
          <w:szCs w:val="28"/>
        </w:rPr>
        <w:t xml:space="preserve">жды отвечают не только гигиене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и здоровью человека, но и социальным ожиданиям окружающих людей.</w:t>
      </w:r>
    </w:p>
    <w:p w:rsidR="00354D90" w:rsidRPr="00775607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Формируя у детей культурно-гигиенические навыки, воспитател</w:t>
      </w:r>
      <w:r w:rsidR="004E0114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со</w:t>
      </w:r>
      <w:r w:rsidR="004E0114">
        <w:rPr>
          <w:rFonts w:ascii="Times New Roman" w:hAnsi="Times New Roman" w:cs="Times New Roman"/>
          <w:color w:val="000000"/>
          <w:sz w:val="28"/>
          <w:szCs w:val="28"/>
        </w:rPr>
        <w:t>средоточили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свое внимание на нескольких основных направлениях воспитательной работы:</w:t>
      </w:r>
    </w:p>
    <w:p w:rsidR="00354D90" w:rsidRPr="00775607" w:rsidRDefault="00354D90" w:rsidP="00775607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формировать у ребенка навыки поведения во время приема пищи;</w:t>
      </w:r>
    </w:p>
    <w:p w:rsidR="00354D90" w:rsidRPr="00775607" w:rsidRDefault="00354D90" w:rsidP="00775607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 формировать у ребенка представления о ценности здоровья, красоте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br/>
        <w:t>и чистоте тела;</w:t>
      </w:r>
    </w:p>
    <w:p w:rsidR="00354D90" w:rsidRPr="00775607" w:rsidRDefault="00354D90" w:rsidP="00775607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 формировать у ребенка привычку следить за своим внешним видом;</w:t>
      </w:r>
    </w:p>
    <w:p w:rsidR="00354D90" w:rsidRPr="00775607" w:rsidRDefault="00354D90" w:rsidP="00775607">
      <w:pPr>
        <w:numPr>
          <w:ilvl w:val="0"/>
          <w:numId w:val="16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включать информацию о гигиене в повседневную жизнь ребенка, в игру.</w:t>
      </w:r>
    </w:p>
    <w:p w:rsidR="00354D90" w:rsidRDefault="00354D9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Работа по формированию у ребенка культурно-гигиен</w:t>
      </w:r>
      <w:r w:rsidR="00A6246E">
        <w:rPr>
          <w:rFonts w:ascii="Times New Roman" w:hAnsi="Times New Roman" w:cs="Times New Roman"/>
          <w:color w:val="000000"/>
          <w:sz w:val="28"/>
          <w:szCs w:val="28"/>
        </w:rPr>
        <w:t xml:space="preserve">ических навыков велась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в тесном контакте с семьей.</w:t>
      </w:r>
    </w:p>
    <w:p w:rsidR="005E4960" w:rsidRDefault="005E4960" w:rsidP="007756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76CE1" w:rsidRDefault="00C76CE1" w:rsidP="00C76CE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51"/>
        <w:gridCol w:w="2410"/>
        <w:gridCol w:w="6662"/>
        <w:gridCol w:w="4330"/>
      </w:tblGrid>
      <w:tr w:rsidR="006427D1" w:rsidTr="00C76CE1">
        <w:tc>
          <w:tcPr>
            <w:tcW w:w="1951" w:type="dxa"/>
          </w:tcPr>
          <w:p w:rsidR="006427D1" w:rsidRPr="00413721" w:rsidRDefault="006427D1" w:rsidP="0064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410" w:type="dxa"/>
          </w:tcPr>
          <w:p w:rsidR="006427D1" w:rsidRPr="00413721" w:rsidRDefault="006427D1" w:rsidP="0064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6662" w:type="dxa"/>
          </w:tcPr>
          <w:p w:rsidR="006427D1" w:rsidRPr="00413721" w:rsidRDefault="006427D1" w:rsidP="0064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4330" w:type="dxa"/>
          </w:tcPr>
          <w:p w:rsidR="006427D1" w:rsidRPr="00413721" w:rsidRDefault="006427D1" w:rsidP="006427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42578" w:rsidTr="00C76CE1">
        <w:tc>
          <w:tcPr>
            <w:tcW w:w="1951" w:type="dxa"/>
            <w:vMerge w:val="restart"/>
            <w:tcBorders>
              <w:top w:val="nil"/>
            </w:tcBorders>
          </w:tcPr>
          <w:p w:rsidR="00C42578" w:rsidRPr="00413721" w:rsidRDefault="00C42578" w:rsidP="0064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78" w:rsidRDefault="00C42578" w:rsidP="00642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578" w:rsidRPr="00413721" w:rsidRDefault="00C42578" w:rsidP="0064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 направление</w:t>
            </w:r>
          </w:p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</w:tcBorders>
          </w:tcPr>
          <w:p w:rsidR="00C42578" w:rsidRPr="00413721" w:rsidRDefault="00C42578" w:rsidP="00C42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Я </w:t>
            </w:r>
            <w: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  <w:t>здоровым быть хочу!</w:t>
            </w:r>
          </w:p>
        </w:tc>
        <w:tc>
          <w:tcPr>
            <w:tcW w:w="6662" w:type="dxa"/>
            <w:tcBorders>
              <w:top w:val="nil"/>
            </w:tcBorders>
          </w:tcPr>
          <w:p w:rsidR="00002B95" w:rsidRDefault="00002B95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«Здоровый образ жизни»</w:t>
            </w:r>
          </w:p>
          <w:p w:rsidR="005676B0" w:rsidRDefault="005676B0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 В сказку за здоровьем»</w:t>
            </w:r>
          </w:p>
          <w:p w:rsidR="005676B0" w:rsidRDefault="005676B0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«безопасность в группе»</w:t>
            </w:r>
          </w:p>
          <w:p w:rsidR="005676B0" w:rsidRDefault="005676B0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д/игра «Наши верные помощники»</w:t>
            </w:r>
          </w:p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 с дидактической куклой: хождение по дорожке здоровья, умывание после сна</w:t>
            </w:r>
          </w:p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Д/и «Полезно - вредно»</w:t>
            </w:r>
          </w:p>
          <w:p w:rsidR="005676B0" w:rsidRPr="00413721" w:rsidRDefault="005676B0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 «Витамины для здоровья»</w:t>
            </w:r>
          </w:p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0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праздник </w:t>
            </w:r>
            <w:r w:rsidR="00FE26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676B0">
              <w:rPr>
                <w:rFonts w:ascii="Times New Roman" w:hAnsi="Times New Roman" w:cs="Times New Roman"/>
                <w:sz w:val="24"/>
                <w:szCs w:val="24"/>
              </w:rPr>
              <w:t>Сильные, ловкие, смелые»</w:t>
            </w:r>
          </w:p>
          <w:p w:rsidR="005676B0" w:rsidRPr="005676B0" w:rsidRDefault="005676B0" w:rsidP="0056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0">
              <w:rPr>
                <w:rFonts w:ascii="Times New Roman" w:hAnsi="Times New Roman" w:cs="Times New Roman"/>
                <w:sz w:val="24"/>
                <w:szCs w:val="24"/>
              </w:rPr>
              <w:t>Спортивный досуг «Мы спортсмены»</w:t>
            </w:r>
          </w:p>
          <w:p w:rsidR="005676B0" w:rsidRPr="005676B0" w:rsidRDefault="005676B0" w:rsidP="0056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0">
              <w:rPr>
                <w:rFonts w:ascii="Times New Roman" w:hAnsi="Times New Roman" w:cs="Times New Roman"/>
                <w:sz w:val="24"/>
                <w:szCs w:val="24"/>
              </w:rPr>
              <w:t>Спортивный досуг «Юные космонавты»</w:t>
            </w:r>
          </w:p>
          <w:p w:rsidR="005676B0" w:rsidRPr="005676B0" w:rsidRDefault="005676B0" w:rsidP="005676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0">
              <w:rPr>
                <w:rFonts w:ascii="Times New Roman" w:hAnsi="Times New Roman" w:cs="Times New Roman"/>
                <w:sz w:val="24"/>
                <w:szCs w:val="24"/>
              </w:rPr>
              <w:t>Развлечение «В поисках сокровищ»</w:t>
            </w:r>
          </w:p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76B0">
              <w:rPr>
                <w:rFonts w:ascii="Times New Roman" w:hAnsi="Times New Roman" w:cs="Times New Roman"/>
                <w:sz w:val="24"/>
                <w:szCs w:val="24"/>
              </w:rPr>
              <w:t>Беседа «Что помогает быть здоровым», «Как работает мой организм», театрализованное представление «Витаминная семья»</w:t>
            </w:r>
          </w:p>
          <w:p w:rsidR="005A3BA6" w:rsidRDefault="005A3BA6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«Путешествие в страну Здоровейка»</w:t>
            </w:r>
          </w:p>
          <w:p w:rsidR="00AF6787" w:rsidRPr="00413721" w:rsidRDefault="00AF6787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«Я люблю спорт»</w:t>
            </w:r>
          </w:p>
        </w:tc>
        <w:tc>
          <w:tcPr>
            <w:tcW w:w="4330" w:type="dxa"/>
            <w:vMerge w:val="restart"/>
            <w:tcBorders>
              <w:top w:val="nil"/>
            </w:tcBorders>
          </w:tcPr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Выполняют действия по самообслуживанию: моют руки, самостоятельно кушают, ложатся спать и т. д. Стремятся быть опрятными. Проявляют интерес к физической активности. Соблюдают элементарные правила безопасности</w:t>
            </w:r>
          </w:p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Владеют основными навыками личной и общественной гигиены</w:t>
            </w:r>
          </w:p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У детей сформированы навыки поведения во время приема пищи; представления о ценности здоровья, красоте и чистоте тела; привычка следить за своим внешним видом. Владеют информацией о гигиене в повседневной жизни, в игре.</w:t>
            </w:r>
          </w:p>
        </w:tc>
      </w:tr>
      <w:tr w:rsidR="00C42578" w:rsidTr="00C42578">
        <w:tc>
          <w:tcPr>
            <w:tcW w:w="1951" w:type="dxa"/>
            <w:vMerge/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C42578" w:rsidRPr="00413721" w:rsidRDefault="00C42578" w:rsidP="006427D1">
            <w:pPr>
              <w:rPr>
                <w:rFonts w:ascii="Times New Roman" w:eastAsia="DejaVu Sans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Праздник Народных игр</w:t>
            </w:r>
          </w:p>
        </w:tc>
        <w:tc>
          <w:tcPr>
            <w:tcW w:w="6662" w:type="dxa"/>
          </w:tcPr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Подвижная игра «Зайка серенький»</w:t>
            </w:r>
          </w:p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Развлечение, «Народные игры»</w:t>
            </w:r>
          </w:p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народных игр на прогулке «Ру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чеек», «Капуста», «Золотые ворота», «Дедушка Рожок»</w:t>
            </w:r>
          </w:p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Игра – разминка «Веселый хоровод», </w:t>
            </w:r>
          </w:p>
          <w:p w:rsidR="00C42578" w:rsidRDefault="00FE2651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 w:rsidR="00C42578" w:rsidRPr="00413721">
              <w:rPr>
                <w:rFonts w:ascii="Times New Roman" w:hAnsi="Times New Roman" w:cs="Times New Roman"/>
                <w:sz w:val="24"/>
                <w:szCs w:val="24"/>
              </w:rPr>
              <w:t>Дедушка –сапожник»</w:t>
            </w:r>
          </w:p>
          <w:p w:rsidR="00BA5BE8" w:rsidRPr="00413721" w:rsidRDefault="00FE2651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«Г</w:t>
            </w:r>
            <w:r w:rsidR="00BA5BE8">
              <w:rPr>
                <w:rFonts w:ascii="Times New Roman" w:hAnsi="Times New Roman" w:cs="Times New Roman"/>
                <w:sz w:val="24"/>
                <w:szCs w:val="24"/>
              </w:rPr>
              <w:t>ори-гори ясно»</w:t>
            </w:r>
            <w:r w:rsidR="005676B0">
              <w:rPr>
                <w:rFonts w:ascii="Times New Roman" w:hAnsi="Times New Roman" w:cs="Times New Roman"/>
                <w:sz w:val="24"/>
                <w:szCs w:val="24"/>
              </w:rPr>
              <w:t>, «Жмурки», «Два мороза»</w:t>
            </w:r>
          </w:p>
        </w:tc>
        <w:tc>
          <w:tcPr>
            <w:tcW w:w="4330" w:type="dxa"/>
            <w:vMerge/>
            <w:tcBorders>
              <w:top w:val="nil"/>
              <w:bottom w:val="nil"/>
            </w:tcBorders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578" w:rsidTr="00890C8F">
        <w:trPr>
          <w:trHeight w:val="865"/>
        </w:trPr>
        <w:tc>
          <w:tcPr>
            <w:tcW w:w="1951" w:type="dxa"/>
            <w:vMerge/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2578" w:rsidRPr="00413721" w:rsidRDefault="00C42578" w:rsidP="0064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 Сильные, ловкие, смелые»</w:t>
            </w:r>
          </w:p>
        </w:tc>
        <w:tc>
          <w:tcPr>
            <w:tcW w:w="6662" w:type="dxa"/>
          </w:tcPr>
          <w:p w:rsidR="00E46738" w:rsidRPr="00E46738" w:rsidRDefault="00FE2651" w:rsidP="00231AC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/>
                <w:sz w:val="84"/>
                <w:szCs w:val="8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Подвижные игры, загадывание загадок</w:t>
            </w:r>
            <w:r w:rsidR="008A2AA2" w:rsidRPr="008A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A2AA2" w:rsidRPr="008A2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 -</w:t>
            </w:r>
            <w:r w:rsidR="008A2AA2" w:rsidRPr="0089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эстафеты</w:t>
            </w:r>
            <w:r w:rsidR="00E46738" w:rsidRPr="0089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: «Кто быстрее принесет фла</w:t>
            </w:r>
            <w:r w:rsidR="0089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жок», </w:t>
            </w:r>
            <w:r w:rsidR="00231AC3" w:rsidRPr="0089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«Змейка»</w:t>
            </w:r>
            <w:r w:rsidR="0089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="00231AC3" w:rsidRPr="0089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E46738" w:rsidRPr="00E4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«Припаркуй 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мокат</w:t>
            </w:r>
            <w:r w:rsidR="0089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»,</w:t>
            </w:r>
            <w:r w:rsidR="00E46738" w:rsidRPr="00E4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="00890C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«Перевези груз», </w:t>
            </w:r>
            <w:r w:rsidR="00E46738" w:rsidRPr="00E46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«Берегись впереди дорога». </w:t>
            </w:r>
          </w:p>
          <w:p w:rsidR="008A2AA2" w:rsidRPr="008A2AA2" w:rsidRDefault="008A2AA2" w:rsidP="008A2AA2">
            <w:pPr>
              <w:shd w:val="clear" w:color="auto" w:fill="FFFFFF"/>
              <w:spacing w:line="0" w:lineRule="auto"/>
              <w:textAlignment w:val="baseline"/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</w:pPr>
            <w:r w:rsidRPr="008A2AA2">
              <w:rPr>
                <w:rFonts w:ascii="ff2" w:eastAsia="Times New Roman" w:hAnsi="ff2" w:cs="Times New Roman"/>
                <w:color w:val="000000"/>
                <w:sz w:val="84"/>
                <w:szCs w:val="84"/>
                <w:lang w:eastAsia="ru-RU"/>
              </w:rPr>
              <w:t>соревнования.</w:t>
            </w:r>
            <w:r w:rsidRPr="008A2AA2">
              <w:rPr>
                <w:rFonts w:ascii="ff3" w:eastAsia="Times New Roman" w:hAnsi="ff3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</w:p>
          <w:p w:rsidR="008A2AA2" w:rsidRPr="008A2AA2" w:rsidRDefault="008A2AA2" w:rsidP="008A2AA2">
            <w:pPr>
              <w:shd w:val="clear" w:color="auto" w:fill="FFFFFF"/>
              <w:spacing w:line="0" w:lineRule="auto"/>
              <w:textAlignment w:val="baseline"/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</w:pPr>
            <w:r w:rsidRPr="008A2AA2">
              <w:rPr>
                <w:rFonts w:ascii="ff4" w:eastAsia="Times New Roman" w:hAnsi="ff4" w:cs="Times New Roman"/>
                <w:color w:val="000000"/>
                <w:sz w:val="84"/>
                <w:szCs w:val="84"/>
                <w:lang w:eastAsia="ru-RU"/>
              </w:rPr>
              <w:t>Подготовка инструктора:</w:t>
            </w:r>
            <w:r w:rsidRPr="008A2AA2">
              <w:rPr>
                <w:rFonts w:ascii="ff1" w:eastAsia="Times New Roman" w:hAnsi="ff1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 xml:space="preserve"> </w:t>
            </w:r>
            <w:r w:rsidRPr="008A2AA2">
              <w:rPr>
                <w:rFonts w:ascii="ff2" w:eastAsia="Times New Roman" w:hAnsi="ff2" w:cs="Times New Roman"/>
                <w:color w:val="000000"/>
                <w:sz w:val="84"/>
                <w:szCs w:val="84"/>
                <w:bdr w:val="none" w:sz="0" w:space="0" w:color="auto" w:frame="1"/>
                <w:lang w:eastAsia="ru-RU"/>
              </w:rPr>
              <w:t>Продумываю ход мероприятия, намечаю прием</w:t>
            </w:r>
          </w:p>
          <w:p w:rsidR="00C42578" w:rsidRPr="00413721" w:rsidRDefault="00C42578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578" w:rsidTr="00C42578">
        <w:tc>
          <w:tcPr>
            <w:tcW w:w="1951" w:type="dxa"/>
            <w:vMerge/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2578" w:rsidRDefault="00C42578" w:rsidP="0064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«Мы спортсмены»</w:t>
            </w:r>
          </w:p>
        </w:tc>
        <w:tc>
          <w:tcPr>
            <w:tcW w:w="6662" w:type="dxa"/>
          </w:tcPr>
          <w:p w:rsidR="00C42578" w:rsidRPr="00CD5ECE" w:rsidRDefault="006823A5" w:rsidP="006427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5ECE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«Многоборье»</w:t>
            </w:r>
            <w:r w:rsidR="003E3D2B" w:rsidRPr="00CD5ECE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,</w:t>
            </w:r>
            <w:r w:rsidR="003E3D2B" w:rsidRPr="00CD5E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Эстафета «Бег с эстафетной палочкой.»,</w:t>
            </w:r>
            <w:r w:rsidR="003E3D2B" w:rsidRPr="00CD5ECE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Эстафета «Гонки на </w:t>
            </w:r>
            <w:r w:rsidR="00606C31" w:rsidRPr="00CD5ECE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самокатах</w:t>
            </w:r>
            <w:r w:rsidR="003E3D2B" w:rsidRPr="00CD5ECE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»</w:t>
            </w: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578" w:rsidTr="00C42578">
        <w:tc>
          <w:tcPr>
            <w:tcW w:w="1951" w:type="dxa"/>
            <w:vMerge/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C42578" w:rsidRDefault="00C42578" w:rsidP="0064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досуг «Юные космонавты»</w:t>
            </w:r>
          </w:p>
        </w:tc>
        <w:tc>
          <w:tcPr>
            <w:tcW w:w="6662" w:type="dxa"/>
          </w:tcPr>
          <w:p w:rsidR="00FE2651" w:rsidRDefault="00D96B02" w:rsidP="006427D1">
            <w:pPr>
              <w:jc w:val="both"/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</w:pPr>
            <w:r w:rsidRPr="00CD5E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Беседа с детьми о предстоящем празднике- 12 Апреля «День космонавтики», рисование космических спутников и космо</w:t>
            </w:r>
            <w:r w:rsidRPr="00CD5ECE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навтов в скафандре. Чтение художественной литературы, заучивание песен, стихов.</w:t>
            </w:r>
            <w:r w:rsidRPr="00CD5ECE">
              <w:rPr>
                <w:rStyle w:val="af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="00FC7F27" w:rsidRPr="00CD5ECE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«Готовим ракету к полету»,</w:t>
            </w:r>
            <w:r w:rsidR="00FC7F27" w:rsidRPr="00CD5EC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FC7F27" w:rsidRPr="00CD5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Подвижная игра </w:t>
            </w:r>
            <w:r w:rsidR="00FE2651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«Планеты, стройся!</w:t>
            </w:r>
          </w:p>
          <w:p w:rsidR="00C42578" w:rsidRPr="00CD5ECE" w:rsidRDefault="00FE2651" w:rsidP="006427D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Аа</w:t>
            </w:r>
            <w:r w:rsidR="00D96B02" w:rsidRPr="00CD5EC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ттракцион </w:t>
            </w:r>
            <w:r w:rsidR="00D96B02" w:rsidRPr="00CD5ECE">
              <w:rPr>
                <w:rStyle w:val="af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«Уберем космический мусор</w:t>
            </w:r>
          </w:p>
        </w:tc>
        <w:tc>
          <w:tcPr>
            <w:tcW w:w="4330" w:type="dxa"/>
            <w:tcBorders>
              <w:top w:val="nil"/>
              <w:bottom w:val="nil"/>
            </w:tcBorders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578" w:rsidTr="00C42578">
        <w:tc>
          <w:tcPr>
            <w:tcW w:w="1951" w:type="dxa"/>
            <w:vMerge/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42578" w:rsidRDefault="00C42578" w:rsidP="00642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поисках сокровищ»</w:t>
            </w:r>
          </w:p>
        </w:tc>
        <w:tc>
          <w:tcPr>
            <w:tcW w:w="6662" w:type="dxa"/>
          </w:tcPr>
          <w:p w:rsidR="00FE2651" w:rsidRDefault="00FE2651" w:rsidP="00EA0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0C43" w:rsidRPr="008A2A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8A2AA2">
              <w:rPr>
                <w:rFonts w:ascii="Times New Roman" w:hAnsi="Times New Roman" w:cs="Times New Roman"/>
                <w:sz w:val="24"/>
                <w:szCs w:val="24"/>
              </w:rPr>
              <w:t>готовление карты, нестандартное оборудование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–дорожки из лент»</w:t>
            </w:r>
          </w:p>
          <w:p w:rsidR="00C42578" w:rsidRPr="008A2AA2" w:rsidRDefault="00FE2651" w:rsidP="00EA0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A0C43" w:rsidRPr="008A2AA2">
              <w:rPr>
                <w:rFonts w:ascii="Times New Roman" w:hAnsi="Times New Roman" w:cs="Times New Roman"/>
                <w:sz w:val="24"/>
                <w:szCs w:val="24"/>
              </w:rPr>
              <w:t>азучивание с детьми речевки «Мы сильные и смелые, ловкие умелые!».</w:t>
            </w:r>
          </w:p>
          <w:p w:rsidR="008A2AA2" w:rsidRDefault="004C3D8D" w:rsidP="00EA0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A2">
              <w:rPr>
                <w:rFonts w:ascii="Times New Roman" w:hAnsi="Times New Roman" w:cs="Times New Roman"/>
                <w:sz w:val="24"/>
                <w:szCs w:val="24"/>
              </w:rPr>
              <w:t xml:space="preserve">Игра «Попади в цель» </w:t>
            </w:r>
          </w:p>
          <w:p w:rsidR="00EA0C43" w:rsidRPr="008A2AA2" w:rsidRDefault="004C3D8D" w:rsidP="00EA0C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A2">
              <w:rPr>
                <w:rFonts w:ascii="Times New Roman" w:hAnsi="Times New Roman" w:cs="Times New Roman"/>
                <w:sz w:val="24"/>
                <w:szCs w:val="24"/>
              </w:rPr>
              <w:t>Игра «Полоса препятствий»</w:t>
            </w:r>
            <w:r w:rsidR="00FE2651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8A2AA2">
              <w:rPr>
                <w:rFonts w:ascii="Times New Roman" w:hAnsi="Times New Roman" w:cs="Times New Roman"/>
                <w:sz w:val="24"/>
                <w:szCs w:val="24"/>
              </w:rPr>
              <w:t>гра «Поймай ключ!»</w:t>
            </w:r>
          </w:p>
        </w:tc>
        <w:tc>
          <w:tcPr>
            <w:tcW w:w="4330" w:type="dxa"/>
            <w:tcBorders>
              <w:top w:val="nil"/>
            </w:tcBorders>
          </w:tcPr>
          <w:p w:rsidR="00C42578" w:rsidRDefault="00C42578" w:rsidP="006427D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9662C" w:rsidRDefault="0059662C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354D90" w:rsidRDefault="00354D90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  <w:r w:rsidRPr="00775607"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>Содержание этико –эстетического направления воспитания</w:t>
      </w:r>
    </w:p>
    <w:p w:rsidR="0060497F" w:rsidRDefault="0060497F" w:rsidP="006049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 </w:t>
      </w:r>
      <w:r w:rsidRPr="00775607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эстетического</w:t>
      </w:r>
      <w:r w:rsidRPr="0077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воспитания – становление у ребенка ценнос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тного отношения </w:t>
      </w:r>
      <w:r w:rsidRPr="0077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красоте. </w:t>
      </w:r>
    </w:p>
    <w:p w:rsidR="0060497F" w:rsidRPr="00775607" w:rsidRDefault="0060497F" w:rsidP="00604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задачи этико-эстетического воспитания:</w:t>
      </w:r>
    </w:p>
    <w:p w:rsidR="0060497F" w:rsidRPr="00775607" w:rsidRDefault="0060497F" w:rsidP="0060497F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культуру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общения, поведения, этических представлений;</w:t>
      </w:r>
    </w:p>
    <w:p w:rsidR="0060497F" w:rsidRPr="00775607" w:rsidRDefault="0060497F" w:rsidP="0060497F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представления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о значении опрятности и кра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соты внешней, ее влиянии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на внутренний мир человека;</w:t>
      </w:r>
    </w:p>
    <w:p w:rsidR="0060497F" w:rsidRPr="00775607" w:rsidRDefault="0060497F" w:rsidP="0060497F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</w:t>
      </w:r>
      <w:r w:rsidR="00C45F2E">
        <w:rPr>
          <w:rFonts w:ascii="Times New Roman" w:hAnsi="Times New Roman" w:cs="Times New Roman"/>
          <w:color w:val="000000"/>
          <w:sz w:val="28"/>
          <w:szCs w:val="28"/>
        </w:rPr>
        <w:t xml:space="preserve"> предпосыл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ценностно-смыслового восприятия и понимания произведений искусства, явлений жизни, отношений между людьми;</w:t>
      </w:r>
    </w:p>
    <w:p w:rsidR="0060497F" w:rsidRPr="00775607" w:rsidRDefault="0060497F" w:rsidP="0060497F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воспитывать любовь к прекрасному, уважение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к традициям и культуре родной стр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аны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и других народов;</w:t>
      </w:r>
    </w:p>
    <w:p w:rsidR="0060497F" w:rsidRPr="00775607" w:rsidRDefault="0060497F" w:rsidP="0060497F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развивать творческое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отношения к миру, природе, быту и к окружающей ребенка действительности;</w:t>
      </w:r>
    </w:p>
    <w:p w:rsidR="0060497F" w:rsidRPr="0060497F" w:rsidRDefault="0060497F" w:rsidP="0060497F">
      <w:pPr>
        <w:numPr>
          <w:ilvl w:val="0"/>
          <w:numId w:val="1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формировать у детей эстетический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вкус, стремлени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окружать себя прекрасным, создавать его.</w:t>
      </w:r>
    </w:p>
    <w:p w:rsidR="0060497F" w:rsidRPr="00775607" w:rsidRDefault="0060497F" w:rsidP="0060497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Направления деятельности воспитателя по эстетическому воспитанию предполагают следующее:</w:t>
      </w:r>
    </w:p>
    <w:p w:rsidR="0060497F" w:rsidRPr="00775607" w:rsidRDefault="0060497F" w:rsidP="0060497F">
      <w:pPr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выстраивание взаимосвязи художественно-творч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еской деятельности самих детей </w:t>
      </w:r>
      <w:r w:rsidRPr="0077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воспитательной работой через развитие восприятия, образ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ных представлений, воображения </w:t>
      </w:r>
      <w:r w:rsidRPr="0077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творчества;</w:t>
      </w:r>
    </w:p>
    <w:p w:rsidR="0060497F" w:rsidRPr="00775607" w:rsidRDefault="0060497F" w:rsidP="0060497F">
      <w:pPr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уважительное отношение к результатам творч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ества детей, широкое включение </w:t>
      </w:r>
      <w:r w:rsidRPr="0077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 произведений в жизнь ДОО;</w:t>
      </w:r>
    </w:p>
    <w:p w:rsidR="0060497F" w:rsidRPr="00775607" w:rsidRDefault="0060497F" w:rsidP="0060497F">
      <w:pPr>
        <w:numPr>
          <w:ilvl w:val="0"/>
          <w:numId w:val="20"/>
        </w:numPr>
        <w:tabs>
          <w:tab w:val="left" w:pos="709"/>
          <w:tab w:val="left" w:pos="993"/>
        </w:tabs>
        <w:suppressAutoHyphens/>
        <w:spacing w:after="0" w:line="240" w:lineRule="auto"/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организацию выставок, концертов, создание эстетической развивающей среды и др.;</w:t>
      </w:r>
    </w:p>
    <w:p w:rsidR="0060497F" w:rsidRPr="00775607" w:rsidRDefault="0060497F" w:rsidP="0060497F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формирование чувства прекрасного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на русском и родном языке;</w:t>
      </w:r>
    </w:p>
    <w:p w:rsidR="0060497F" w:rsidRPr="00883590" w:rsidRDefault="0060497F" w:rsidP="00775607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реализация вариативности содержания, форм и методов работы с детьми по разным направлениям эстетического воспитания.</w:t>
      </w:r>
    </w:p>
    <w:p w:rsidR="00354D90" w:rsidRPr="00775607" w:rsidRDefault="00354D90" w:rsidP="0077560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</w:t>
      </w:r>
      <w:r w:rsidR="00945302">
        <w:rPr>
          <w:rFonts w:ascii="Times New Roman" w:hAnsi="Times New Roman" w:cs="Times New Roman"/>
          <w:color w:val="000000"/>
          <w:sz w:val="28"/>
          <w:szCs w:val="28"/>
        </w:rPr>
        <w:t>оведения, воспитатели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45302">
        <w:rPr>
          <w:rFonts w:ascii="Times New Roman" w:hAnsi="Times New Roman" w:cs="Times New Roman"/>
          <w:color w:val="000000"/>
          <w:sz w:val="28"/>
          <w:szCs w:val="28"/>
        </w:rPr>
        <w:t>сосредоточили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 свое внимание на нескольких основных направлениях воспитательной работы:</w:t>
      </w:r>
    </w:p>
    <w:p w:rsidR="00354D90" w:rsidRPr="00775607" w:rsidRDefault="00354D90" w:rsidP="00775607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учить детей уважительно относиться к окружающим людям, считаться с их делами, интересами, удобствами;</w:t>
      </w:r>
    </w:p>
    <w:p w:rsidR="00354D90" w:rsidRPr="00775607" w:rsidRDefault="00354D90" w:rsidP="00775607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354D90" w:rsidRPr="00775607" w:rsidRDefault="00354D90" w:rsidP="00775607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 xml:space="preserve">воспитывать культуру речи: называть взрослых </w:t>
      </w:r>
      <w:r w:rsidR="00945302">
        <w:rPr>
          <w:rFonts w:ascii="Times New Roman" w:hAnsi="Times New Roman" w:cs="Times New Roman"/>
          <w:color w:val="000000"/>
          <w:sz w:val="28"/>
          <w:szCs w:val="28"/>
        </w:rPr>
        <w:t xml:space="preserve">на «вы» и по имени и отчеству;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не перебивать говорящих и выслушивать других; говорить четко, разборчиво, владеть голосом;</w:t>
      </w:r>
    </w:p>
    <w:p w:rsidR="00354D90" w:rsidRPr="0059662C" w:rsidRDefault="00354D90" w:rsidP="00775607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07">
        <w:rPr>
          <w:rFonts w:ascii="Times New Roman" w:hAnsi="Times New Roman" w:cs="Times New Roman"/>
          <w:color w:val="000000"/>
          <w:sz w:val="28"/>
          <w:szCs w:val="28"/>
        </w:rPr>
        <w:t>воспитывать культуру деятельности, что п</w:t>
      </w:r>
      <w:r w:rsidR="00945302">
        <w:rPr>
          <w:rFonts w:ascii="Times New Roman" w:hAnsi="Times New Roman" w:cs="Times New Roman"/>
          <w:color w:val="000000"/>
          <w:sz w:val="28"/>
          <w:szCs w:val="28"/>
        </w:rPr>
        <w:t xml:space="preserve">одразумевает умение обращаться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с игрушками, книгами, личными вещами, имущес</w:t>
      </w:r>
      <w:r w:rsidR="00945302">
        <w:rPr>
          <w:rFonts w:ascii="Times New Roman" w:hAnsi="Times New Roman" w:cs="Times New Roman"/>
          <w:color w:val="000000"/>
          <w:sz w:val="28"/>
          <w:szCs w:val="28"/>
        </w:rPr>
        <w:t xml:space="preserve">твом ДОО; умение подготовиться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к предстоящей деятельности, четко и последователь</w:t>
      </w:r>
      <w:r w:rsidR="00945302">
        <w:rPr>
          <w:rFonts w:ascii="Times New Roman" w:hAnsi="Times New Roman" w:cs="Times New Roman"/>
          <w:color w:val="000000"/>
          <w:sz w:val="28"/>
          <w:szCs w:val="28"/>
        </w:rPr>
        <w:t xml:space="preserve">но выполнять и заканчивать ее,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после завершения привести в порядок рабочее место, аккуратно</w:t>
      </w:r>
      <w:r w:rsidR="00945302">
        <w:rPr>
          <w:rFonts w:ascii="Times New Roman" w:hAnsi="Times New Roman" w:cs="Times New Roman"/>
          <w:color w:val="000000"/>
          <w:sz w:val="28"/>
          <w:szCs w:val="28"/>
        </w:rPr>
        <w:t xml:space="preserve"> убрать все за собой; привести </w:t>
      </w:r>
      <w:r w:rsidRPr="00775607">
        <w:rPr>
          <w:rFonts w:ascii="Times New Roman" w:hAnsi="Times New Roman" w:cs="Times New Roman"/>
          <w:color w:val="000000"/>
          <w:sz w:val="28"/>
          <w:szCs w:val="28"/>
        </w:rPr>
        <w:t>в порядок свою одежду.</w:t>
      </w:r>
    </w:p>
    <w:p w:rsidR="0059662C" w:rsidRDefault="0059662C" w:rsidP="0059662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662C" w:rsidRPr="00775607" w:rsidRDefault="0059662C" w:rsidP="0059662C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2"/>
        <w:gridCol w:w="2377"/>
        <w:gridCol w:w="7295"/>
        <w:gridCol w:w="3839"/>
      </w:tblGrid>
      <w:tr w:rsidR="006A003D" w:rsidTr="0059662C">
        <w:tc>
          <w:tcPr>
            <w:tcW w:w="1842" w:type="dxa"/>
          </w:tcPr>
          <w:p w:rsidR="006A003D" w:rsidRPr="00413721" w:rsidRDefault="006A003D" w:rsidP="006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Направления воспитательной работы</w:t>
            </w:r>
          </w:p>
        </w:tc>
        <w:tc>
          <w:tcPr>
            <w:tcW w:w="2377" w:type="dxa"/>
          </w:tcPr>
          <w:p w:rsidR="006A003D" w:rsidRPr="00413721" w:rsidRDefault="006A003D" w:rsidP="006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7295" w:type="dxa"/>
          </w:tcPr>
          <w:p w:rsidR="006A003D" w:rsidRPr="00413721" w:rsidRDefault="006A003D" w:rsidP="006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3839" w:type="dxa"/>
          </w:tcPr>
          <w:p w:rsidR="00844514" w:rsidRPr="00844514" w:rsidRDefault="00844514" w:rsidP="00C45F2E">
            <w:pPr>
              <w:tabs>
                <w:tab w:val="right" w:leader="dot" w:pos="9498"/>
              </w:tabs>
              <w:jc w:val="center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44514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Результаты</w:t>
            </w:r>
          </w:p>
          <w:p w:rsidR="00844514" w:rsidRPr="00844514" w:rsidRDefault="00844514" w:rsidP="00844514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  <w:p w:rsidR="006A003D" w:rsidRPr="00844514" w:rsidRDefault="006A003D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844514" w:rsidTr="0059662C">
        <w:tc>
          <w:tcPr>
            <w:tcW w:w="1842" w:type="dxa"/>
            <w:vMerge w:val="restart"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4514" w:rsidRDefault="00844514" w:rsidP="006A003D">
            <w:pPr>
              <w:rPr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844514" w:rsidRDefault="00844514" w:rsidP="006A003D">
            <w:pPr>
              <w:rPr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844514" w:rsidRDefault="00844514" w:rsidP="006A003D">
            <w:pPr>
              <w:rPr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</w:pPr>
          </w:p>
          <w:p w:rsidR="00844514" w:rsidRPr="00413721" w:rsidRDefault="00844514" w:rsidP="006A0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eastAsia="Microsoft YaHei" w:hAnsi="Times New Roman" w:cs="Times New Roman"/>
                <w:bCs/>
                <w:kern w:val="24"/>
                <w:sz w:val="24"/>
                <w:szCs w:val="24"/>
                <w:lang w:eastAsia="ru-RU"/>
              </w:rPr>
              <w:t>Этико-эстетическое направление</w:t>
            </w:r>
          </w:p>
        </w:tc>
        <w:tc>
          <w:tcPr>
            <w:tcW w:w="2377" w:type="dxa"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Международный день красоты</w:t>
            </w:r>
          </w:p>
        </w:tc>
        <w:tc>
          <w:tcPr>
            <w:tcW w:w="7295" w:type="dxa"/>
          </w:tcPr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Сюжетно-ролевая игра «Парикмахерская» 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Сюжетно – ролевая игра «Салон красоты»</w:t>
            </w:r>
          </w:p>
          <w:p w:rsidR="00844514" w:rsidRPr="00413721" w:rsidRDefault="00495629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значит </w:t>
            </w:r>
            <w:r w:rsidR="00844514" w:rsidRPr="00413721">
              <w:rPr>
                <w:rFonts w:ascii="Times New Roman" w:hAnsi="Times New Roman" w:cs="Times New Roman"/>
                <w:sz w:val="24"/>
                <w:szCs w:val="24"/>
              </w:rPr>
              <w:t>- быть красивым?»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Этические беседы на тему «Девочки и мальчики такие похожие и такие разные», «Правила поведения между девочками и мальчиками», «Лучший друг (подруга)»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Создание альбома «Наши прически», создание париков из бросового материала</w:t>
            </w:r>
          </w:p>
        </w:tc>
        <w:tc>
          <w:tcPr>
            <w:tcW w:w="3839" w:type="dxa"/>
            <w:vMerge w:val="restart"/>
          </w:tcPr>
          <w:p w:rsidR="00844514" w:rsidRPr="00844514" w:rsidRDefault="00844514" w:rsidP="00844514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44514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Дети дошкольного возраста стали эмоционально отзывчивы к красоте. Проявляют интерес и желание заниматься продуктивными видами деятельности.</w:t>
            </w:r>
          </w:p>
          <w:p w:rsidR="00844514" w:rsidRPr="00844514" w:rsidRDefault="00844514" w:rsidP="00844514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44514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Стремятся к отображению прекрасного в продуктивных видах деятельности, обладают зачатками художественно-эстетического вкуса.</w:t>
            </w:r>
          </w:p>
          <w:p w:rsidR="00844514" w:rsidRPr="00844514" w:rsidRDefault="00844514" w:rsidP="00844514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844514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Сформировано чувства прекрасно</w:t>
            </w:r>
            <w:r w:rsidRPr="00844514"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го на основе восприятия художественного слова на русском и родном языке;</w:t>
            </w:r>
          </w:p>
          <w:p w:rsidR="00844514" w:rsidRPr="00844514" w:rsidRDefault="00844514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</w:p>
        </w:tc>
      </w:tr>
      <w:tr w:rsidR="00844514" w:rsidTr="0059662C">
        <w:tc>
          <w:tcPr>
            <w:tcW w:w="1842" w:type="dxa"/>
            <w:vMerge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Осенины. Русский народный праздник</w:t>
            </w: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95" w:type="dxa"/>
          </w:tcPr>
          <w:p w:rsidR="00844514" w:rsidRPr="002A1FC6" w:rsidRDefault="001B6E16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C6">
              <w:rPr>
                <w:rFonts w:ascii="Times New Roman" w:hAnsi="Times New Roman" w:cs="Times New Roman"/>
                <w:sz w:val="24"/>
                <w:szCs w:val="24"/>
              </w:rPr>
              <w:t xml:space="preserve">Поделки из природного материала </w:t>
            </w:r>
            <w:r w:rsidR="00844514" w:rsidRPr="002A1FC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E6059" w:rsidRPr="002A1FC6">
              <w:rPr>
                <w:rFonts w:ascii="Times New Roman" w:hAnsi="Times New Roman" w:cs="Times New Roman"/>
                <w:sz w:val="24"/>
                <w:szCs w:val="24"/>
              </w:rPr>
              <w:t>Флаг России</w:t>
            </w:r>
            <w:r w:rsidR="00844514" w:rsidRPr="002A1F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E6059" w:rsidRPr="002A1FC6">
              <w:rPr>
                <w:rFonts w:ascii="Times New Roman" w:hAnsi="Times New Roman" w:cs="Times New Roman"/>
                <w:sz w:val="24"/>
                <w:szCs w:val="24"/>
              </w:rPr>
              <w:t>Гусеница</w:t>
            </w:r>
            <w:r w:rsidR="00844514" w:rsidRPr="002A1FC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7E6059" w:rsidRPr="002A1FC6">
              <w:rPr>
                <w:rFonts w:ascii="Times New Roman" w:hAnsi="Times New Roman" w:cs="Times New Roman"/>
                <w:sz w:val="24"/>
                <w:szCs w:val="24"/>
              </w:rPr>
              <w:t>Домик на опушке», «Лесная поляна»</w:t>
            </w:r>
          </w:p>
          <w:p w:rsidR="00844514" w:rsidRPr="002A1FC6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C6">
              <w:rPr>
                <w:rFonts w:ascii="Times New Roman" w:hAnsi="Times New Roman" w:cs="Times New Roman"/>
                <w:sz w:val="24"/>
                <w:szCs w:val="24"/>
              </w:rPr>
              <w:t>Выставка фотографий «Я люблю осень!»</w:t>
            </w:r>
          </w:p>
          <w:p w:rsidR="00844514" w:rsidRPr="002A1FC6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Папка – передвижка для родителей «Народные традиции в воспитании детей!</w:t>
            </w:r>
          </w:p>
          <w:p w:rsidR="00844514" w:rsidRPr="002A1FC6" w:rsidRDefault="00844514" w:rsidP="006A00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1FC6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совместного творчества детей и родителей «Осенняя фантазия», </w:t>
            </w:r>
            <w:r w:rsidRPr="002A1FC6">
              <w:rPr>
                <w:rFonts w:ascii="Times New Roman" w:eastAsia="Calibri" w:hAnsi="Times New Roman" w:cs="Times New Roman"/>
                <w:sz w:val="24"/>
                <w:szCs w:val="24"/>
              </w:rPr>
              <w:t>«Дары осени».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FC6">
              <w:rPr>
                <w:rFonts w:ascii="Times New Roman" w:hAnsi="Times New Roman" w:cs="Times New Roman"/>
                <w:sz w:val="24"/>
                <w:szCs w:val="24"/>
              </w:rPr>
              <w:t>Заучивание стихотворений, песен об осени.</w:t>
            </w:r>
          </w:p>
        </w:tc>
        <w:tc>
          <w:tcPr>
            <w:tcW w:w="3839" w:type="dxa"/>
            <w:vMerge/>
          </w:tcPr>
          <w:p w:rsidR="00844514" w:rsidRDefault="00844514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844514" w:rsidTr="0059662C">
        <w:tc>
          <w:tcPr>
            <w:tcW w:w="1842" w:type="dxa"/>
            <w:vMerge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Праздник ««Осень в гости просим»</w:t>
            </w:r>
          </w:p>
        </w:tc>
        <w:tc>
          <w:tcPr>
            <w:tcW w:w="7295" w:type="dxa"/>
          </w:tcPr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Развлечение «Осень»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Выставка «Осенние чудеса!»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Утренник «Осень в гости просим!»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Праздник «Осень в гости к нам пришла» «Праздник осени», папка –передвижка «Стихи и загадки на осеннюю тему»</w:t>
            </w:r>
          </w:p>
        </w:tc>
        <w:tc>
          <w:tcPr>
            <w:tcW w:w="3839" w:type="dxa"/>
            <w:vMerge/>
          </w:tcPr>
          <w:p w:rsidR="00844514" w:rsidRDefault="00844514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844514" w:rsidTr="0059662C">
        <w:tc>
          <w:tcPr>
            <w:tcW w:w="1842" w:type="dxa"/>
            <w:vMerge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4514" w:rsidRPr="00413721" w:rsidRDefault="00844514" w:rsidP="006A003D">
            <w:pPr>
              <w:suppressLineNumbers/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мини- музей «Масленица»</w:t>
            </w:r>
          </w:p>
        </w:tc>
        <w:tc>
          <w:tcPr>
            <w:tcW w:w="7295" w:type="dxa"/>
          </w:tcPr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Лепбук «Масленица»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«Блины на тарелке»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Тематическое развлечение «Широкая масленица»</w:t>
            </w:r>
          </w:p>
          <w:p w:rsidR="00844514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ОД по рисованию «Широкая масленица», изготовление куклы Масленицы</w:t>
            </w:r>
          </w:p>
          <w:p w:rsidR="0022131C" w:rsidRDefault="0022131C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 музей «Масленица»</w:t>
            </w:r>
          </w:p>
          <w:p w:rsidR="0022131C" w:rsidRPr="00413721" w:rsidRDefault="0022131C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«Как на масленой недели»</w:t>
            </w:r>
          </w:p>
        </w:tc>
        <w:tc>
          <w:tcPr>
            <w:tcW w:w="3839" w:type="dxa"/>
            <w:vMerge/>
          </w:tcPr>
          <w:p w:rsidR="00844514" w:rsidRDefault="00844514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844514" w:rsidTr="0059662C">
        <w:tc>
          <w:tcPr>
            <w:tcW w:w="1842" w:type="dxa"/>
            <w:vMerge w:val="restart"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Всемирный день кукольного театра. Неделя театра в ДОУ</w:t>
            </w:r>
          </w:p>
        </w:tc>
        <w:tc>
          <w:tcPr>
            <w:tcW w:w="7295" w:type="dxa"/>
          </w:tcPr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ОД по развитию речи «Теремок»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Игра – д</w:t>
            </w:r>
            <w:r w:rsidR="005B54AD">
              <w:rPr>
                <w:rFonts w:ascii="Times New Roman" w:hAnsi="Times New Roman" w:cs="Times New Roman"/>
                <w:sz w:val="24"/>
                <w:szCs w:val="24"/>
              </w:rPr>
              <w:t>раматизация по сказке «Колобок»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Игра – драматизация русской народной сказки  «Заюшкина избушка»</w:t>
            </w:r>
          </w:p>
          <w:p w:rsidR="00DB4B0C" w:rsidRPr="00413721" w:rsidRDefault="005B54AD" w:rsidP="005B54A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 сказки «Три медведя»</w:t>
            </w:r>
          </w:p>
        </w:tc>
        <w:tc>
          <w:tcPr>
            <w:tcW w:w="3839" w:type="dxa"/>
            <w:vMerge w:val="restart"/>
          </w:tcPr>
          <w:p w:rsidR="00844514" w:rsidRDefault="00844514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844514" w:rsidTr="0059662C">
        <w:tc>
          <w:tcPr>
            <w:tcW w:w="1842" w:type="dxa"/>
            <w:vMerge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Досуг «Космическое путешествие»</w:t>
            </w:r>
          </w:p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выставка рисунков «Огонь – друг и огонь – враг»</w:t>
            </w:r>
          </w:p>
        </w:tc>
        <w:tc>
          <w:tcPr>
            <w:tcW w:w="7295" w:type="dxa"/>
          </w:tcPr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Досуг «Космическое путешествие», «Загадочный космос» 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«Ракета»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Спортивное развлечение «Космическое путешествие»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Экскурсия в библиотеку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Экскурсия в пожарную часть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Рисование на тему «Огонь друг – огонь враг»</w:t>
            </w:r>
          </w:p>
        </w:tc>
        <w:tc>
          <w:tcPr>
            <w:tcW w:w="3839" w:type="dxa"/>
            <w:vMerge/>
          </w:tcPr>
          <w:p w:rsidR="00844514" w:rsidRDefault="00844514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BD5B4D" w:rsidTr="0059662C">
        <w:tc>
          <w:tcPr>
            <w:tcW w:w="1842" w:type="dxa"/>
            <w:vMerge/>
          </w:tcPr>
          <w:p w:rsidR="00BD5B4D" w:rsidRPr="00413721" w:rsidRDefault="00BD5B4D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D5B4D" w:rsidRPr="00413721" w:rsidRDefault="00BD5B4D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«Жаворонки»</w:t>
            </w:r>
          </w:p>
        </w:tc>
        <w:tc>
          <w:tcPr>
            <w:tcW w:w="7295" w:type="dxa"/>
          </w:tcPr>
          <w:p w:rsidR="00BD5B4D" w:rsidRDefault="00A10652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потешки «Жаворо</w:t>
            </w:r>
            <w:r w:rsidR="00FE265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чки»</w:t>
            </w:r>
          </w:p>
          <w:p w:rsidR="00A10652" w:rsidRDefault="00A10652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жаворонков из теста»</w:t>
            </w:r>
          </w:p>
          <w:p w:rsidR="00A10652" w:rsidRPr="00413721" w:rsidRDefault="00A10652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«Праздник жаворонков»</w:t>
            </w:r>
          </w:p>
        </w:tc>
        <w:tc>
          <w:tcPr>
            <w:tcW w:w="3839" w:type="dxa"/>
            <w:vMerge/>
          </w:tcPr>
          <w:p w:rsidR="00BD5B4D" w:rsidRDefault="00BD5B4D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BD5B4D" w:rsidTr="0059662C">
        <w:tc>
          <w:tcPr>
            <w:tcW w:w="1842" w:type="dxa"/>
            <w:vMerge/>
          </w:tcPr>
          <w:p w:rsidR="00BD5B4D" w:rsidRPr="00413721" w:rsidRDefault="00BD5B4D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BD5B4D" w:rsidRPr="00413721" w:rsidRDefault="00BD5B4D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смеха»</w:t>
            </w:r>
          </w:p>
        </w:tc>
        <w:tc>
          <w:tcPr>
            <w:tcW w:w="7295" w:type="dxa"/>
          </w:tcPr>
          <w:p w:rsidR="00BD5B4D" w:rsidRDefault="00A10652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Фотоколлаж «День смеха»</w:t>
            </w:r>
          </w:p>
          <w:p w:rsidR="00A83ED4" w:rsidRPr="00413721" w:rsidRDefault="00FE2651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Развлечение</w:t>
            </w:r>
          </w:p>
        </w:tc>
        <w:tc>
          <w:tcPr>
            <w:tcW w:w="3839" w:type="dxa"/>
            <w:vMerge/>
          </w:tcPr>
          <w:p w:rsidR="00BD5B4D" w:rsidRDefault="00BD5B4D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  <w:tr w:rsidR="00844514" w:rsidTr="0059662C">
        <w:tc>
          <w:tcPr>
            <w:tcW w:w="1842" w:type="dxa"/>
            <w:vMerge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844514" w:rsidRPr="00413721" w:rsidRDefault="00844514" w:rsidP="006A0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Праздник: «Май Победный»</w:t>
            </w:r>
          </w:p>
        </w:tc>
        <w:tc>
          <w:tcPr>
            <w:tcW w:w="7295" w:type="dxa"/>
          </w:tcPr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Стенгазета «9 мая!»</w:t>
            </w:r>
          </w:p>
          <w:p w:rsidR="00844514" w:rsidRPr="00413721" w:rsidRDefault="00844514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«Майский праздник – День Победы!»</w:t>
            </w:r>
          </w:p>
          <w:p w:rsidR="00844514" w:rsidRPr="00413721" w:rsidRDefault="00844514" w:rsidP="006A003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41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«День Победы» </w:t>
            </w:r>
          </w:p>
          <w:p w:rsidR="00844514" w:rsidRPr="00413721" w:rsidRDefault="00FE2651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="00844514" w:rsidRPr="004137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ыставка поделок </w:t>
            </w:r>
            <w:r w:rsidR="00844514" w:rsidRPr="00413721">
              <w:rPr>
                <w:rFonts w:ascii="Times New Roman" w:hAnsi="Times New Roman" w:cs="Times New Roman"/>
                <w:sz w:val="24"/>
                <w:szCs w:val="24"/>
              </w:rPr>
              <w:t>«Великая Победа»</w:t>
            </w:r>
          </w:p>
          <w:p w:rsidR="00844514" w:rsidRPr="00413721" w:rsidRDefault="00FE2651" w:rsidP="006A00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акции</w:t>
            </w:r>
            <w:r w:rsidR="00844514" w:rsidRPr="00413721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</w:p>
        </w:tc>
        <w:tc>
          <w:tcPr>
            <w:tcW w:w="3839" w:type="dxa"/>
            <w:vMerge/>
          </w:tcPr>
          <w:p w:rsidR="00844514" w:rsidRDefault="00844514" w:rsidP="006A003D">
            <w:pPr>
              <w:tabs>
                <w:tab w:val="right" w:leader="dot" w:pos="9498"/>
              </w:tabs>
              <w:jc w:val="both"/>
              <w:rPr>
                <w:rFonts w:ascii="Times New Roman" w:eastAsia="Microsoft YaHei" w:hAnsi="Times New Roman" w:cs="Times New Roman"/>
                <w:color w:val="000000" w:themeColor="text1"/>
                <w:kern w:val="24"/>
                <w:sz w:val="28"/>
                <w:szCs w:val="28"/>
                <w:lang w:eastAsia="ru-RU"/>
              </w:rPr>
            </w:pPr>
          </w:p>
        </w:tc>
      </w:tr>
    </w:tbl>
    <w:p w:rsidR="00945302" w:rsidRDefault="00945302" w:rsidP="00775607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945302" w:rsidRDefault="00945302" w:rsidP="00E0772B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883590" w:rsidRDefault="00883590" w:rsidP="00E0772B">
      <w:pPr>
        <w:tabs>
          <w:tab w:val="right" w:leader="dot" w:pos="9498"/>
        </w:tabs>
        <w:spacing w:after="0" w:line="240" w:lineRule="auto"/>
        <w:ind w:firstLine="709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p w:rsidR="00B607EB" w:rsidRPr="00212EA3" w:rsidRDefault="00B607EB" w:rsidP="00E0772B">
      <w:pPr>
        <w:tabs>
          <w:tab w:val="left" w:pos="208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Общий вывод: </w:t>
      </w:r>
      <w:r w:rsidR="00910A72" w:rsidRPr="001B3CF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561600">
        <w:rPr>
          <w:rFonts w:ascii="Times New Roman" w:hAnsi="Times New Roman" w:cs="Times New Roman"/>
          <w:sz w:val="28"/>
          <w:szCs w:val="28"/>
        </w:rPr>
        <w:t>педагогов ДОУ осуществлялась</w:t>
      </w:r>
      <w:r w:rsidR="008616F8" w:rsidRPr="001B3CFB">
        <w:rPr>
          <w:rFonts w:ascii="Times New Roman" w:hAnsi="Times New Roman" w:cs="Times New Roman"/>
          <w:sz w:val="28"/>
          <w:szCs w:val="28"/>
        </w:rPr>
        <w:t xml:space="preserve"> в соответствии с календарным планом воспитательной работы на 202</w:t>
      </w:r>
      <w:r w:rsidR="002A1FC6">
        <w:rPr>
          <w:rFonts w:ascii="Times New Roman" w:hAnsi="Times New Roman" w:cs="Times New Roman"/>
          <w:sz w:val="28"/>
          <w:szCs w:val="28"/>
        </w:rPr>
        <w:t>2 – 2023</w:t>
      </w:r>
      <w:r w:rsidR="008616F8" w:rsidRPr="001B3CFB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E14E54">
        <w:rPr>
          <w:rFonts w:ascii="Times New Roman" w:hAnsi="Times New Roman" w:cs="Times New Roman"/>
          <w:sz w:val="28"/>
          <w:szCs w:val="28"/>
        </w:rPr>
        <w:t xml:space="preserve">. </w:t>
      </w:r>
      <w:r w:rsidR="008616F8" w:rsidRPr="001B3CFB">
        <w:rPr>
          <w:rFonts w:ascii="Times New Roman" w:hAnsi="Times New Roman" w:cs="Times New Roman"/>
          <w:sz w:val="28"/>
          <w:szCs w:val="28"/>
        </w:rPr>
        <w:t xml:space="preserve"> </w:t>
      </w:r>
      <w:r w:rsidR="00E14E54">
        <w:rPr>
          <w:rFonts w:ascii="Times New Roman" w:hAnsi="Times New Roman" w:cs="Times New Roman"/>
          <w:sz w:val="28"/>
          <w:szCs w:val="28"/>
        </w:rPr>
        <w:t>В</w:t>
      </w:r>
      <w:r w:rsidR="008616F8" w:rsidRPr="001B3CFB">
        <w:rPr>
          <w:rFonts w:ascii="Times New Roman" w:hAnsi="Times New Roman" w:cs="Times New Roman"/>
          <w:sz w:val="28"/>
          <w:szCs w:val="28"/>
        </w:rPr>
        <w:t>се</w:t>
      </w:r>
      <w:r w:rsidR="00E14E54">
        <w:rPr>
          <w:rFonts w:ascii="Times New Roman" w:hAnsi="Times New Roman" w:cs="Times New Roman"/>
          <w:sz w:val="28"/>
          <w:szCs w:val="28"/>
        </w:rPr>
        <w:t xml:space="preserve">  </w:t>
      </w:r>
      <w:r w:rsidR="008616F8" w:rsidRPr="001B3CFB">
        <w:rPr>
          <w:rFonts w:ascii="Times New Roman" w:hAnsi="Times New Roman" w:cs="Times New Roman"/>
          <w:sz w:val="28"/>
          <w:szCs w:val="28"/>
        </w:rPr>
        <w:t xml:space="preserve"> включенные мероприятия, запланированные в календарном плане </w:t>
      </w:r>
      <w:r w:rsidR="00C45F2E" w:rsidRPr="001B3CFB">
        <w:rPr>
          <w:rFonts w:ascii="Times New Roman" w:hAnsi="Times New Roman" w:cs="Times New Roman"/>
          <w:sz w:val="28"/>
          <w:szCs w:val="28"/>
        </w:rPr>
        <w:t>по основным направлениям,</w:t>
      </w:r>
      <w:r w:rsidR="00561600">
        <w:rPr>
          <w:rFonts w:ascii="Times New Roman" w:hAnsi="Times New Roman" w:cs="Times New Roman"/>
          <w:sz w:val="28"/>
          <w:szCs w:val="28"/>
        </w:rPr>
        <w:t xml:space="preserve"> исполнены</w:t>
      </w:r>
      <w:r w:rsidR="008616F8" w:rsidRPr="001B3CFB">
        <w:rPr>
          <w:rFonts w:ascii="Times New Roman" w:hAnsi="Times New Roman" w:cs="Times New Roman"/>
          <w:sz w:val="28"/>
          <w:szCs w:val="28"/>
        </w:rPr>
        <w:t xml:space="preserve"> в заданный срок и на хорошем уровне.</w:t>
      </w:r>
      <w:r w:rsidR="008616F8" w:rsidRPr="001B3CF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5616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  реализации плана воспитательной работы учитывались физические и интеллектуальные возможности детей дошкольного возраста, а также их интересы. </w:t>
      </w:r>
      <w:r w:rsidR="00212EA3" w:rsidRPr="00212EA3">
        <w:rPr>
          <w:rFonts w:ascii="Times New Roman" w:hAnsi="Times New Roman" w:cs="Times New Roman"/>
          <w:sz w:val="28"/>
          <w:szCs w:val="28"/>
        </w:rPr>
        <w:t>Таким обра</w:t>
      </w:r>
      <w:r w:rsidR="00212EA3">
        <w:rPr>
          <w:rFonts w:ascii="Times New Roman" w:hAnsi="Times New Roman" w:cs="Times New Roman"/>
          <w:sz w:val="28"/>
          <w:szCs w:val="28"/>
        </w:rPr>
        <w:t>зом, считаем, что воспитательная</w:t>
      </w:r>
      <w:r w:rsidR="00212EA3" w:rsidRPr="00212EA3">
        <w:rPr>
          <w:rFonts w:ascii="Times New Roman" w:hAnsi="Times New Roman" w:cs="Times New Roman"/>
          <w:sz w:val="28"/>
          <w:szCs w:val="28"/>
        </w:rPr>
        <w:t xml:space="preserve"> работа с детьми, посещающими дошкольное учреждение, носит систематический, разносторонний характер, способствует воспитанию личностных качеств детей, которые определены в федеральном государственном образовательном стандарте дошкольного образования, зафиксированы в </w:t>
      </w:r>
      <w:r w:rsidR="00212EA3">
        <w:rPr>
          <w:rFonts w:ascii="Times New Roman" w:hAnsi="Times New Roman" w:cs="Times New Roman"/>
          <w:sz w:val="28"/>
          <w:szCs w:val="28"/>
        </w:rPr>
        <w:t xml:space="preserve">Рабочей </w:t>
      </w:r>
      <w:r w:rsidR="00212EA3" w:rsidRPr="00212EA3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212EA3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="00212EA3" w:rsidRPr="00212EA3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212EA3">
        <w:rPr>
          <w:rFonts w:ascii="Times New Roman" w:hAnsi="Times New Roman" w:cs="Times New Roman"/>
          <w:sz w:val="28"/>
          <w:szCs w:val="28"/>
        </w:rPr>
        <w:t>«Сакмарский детский сад «Улыбка»</w:t>
      </w:r>
    </w:p>
    <w:p w:rsidR="00354D90" w:rsidRPr="00212EA3" w:rsidRDefault="00354D90" w:rsidP="00B607EB">
      <w:pPr>
        <w:tabs>
          <w:tab w:val="right" w:leader="dot" w:pos="9498"/>
        </w:tabs>
        <w:spacing w:after="0" w:line="240" w:lineRule="auto"/>
        <w:jc w:val="both"/>
        <w:rPr>
          <w:rFonts w:ascii="Times New Roman" w:eastAsia="Microsoft YaHei" w:hAnsi="Times New Roman" w:cs="Times New Roman"/>
          <w:color w:val="000000" w:themeColor="text1"/>
          <w:kern w:val="24"/>
          <w:sz w:val="28"/>
          <w:szCs w:val="28"/>
          <w:lang w:eastAsia="ru-RU"/>
        </w:rPr>
      </w:pPr>
    </w:p>
    <w:sectPr w:rsidR="00354D90" w:rsidRPr="00212EA3" w:rsidSect="0041243A">
      <w:foot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581" w:rsidRDefault="00055581" w:rsidP="007412C7">
      <w:pPr>
        <w:spacing w:after="0" w:line="240" w:lineRule="auto"/>
      </w:pPr>
      <w:r>
        <w:separator/>
      </w:r>
    </w:p>
  </w:endnote>
  <w:endnote w:type="continuationSeparator" w:id="0">
    <w:p w:rsidR="00055581" w:rsidRDefault="00055581" w:rsidP="00741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ff2">
    <w:altName w:val="Times New Roman"/>
    <w:panose1 w:val="00000000000000000000"/>
    <w:charset w:val="00"/>
    <w:family w:val="roman"/>
    <w:notTrueType/>
    <w:pitch w:val="default"/>
  </w:font>
  <w:font w:name="ff3">
    <w:altName w:val="Times New Roman"/>
    <w:panose1 w:val="00000000000000000000"/>
    <w:charset w:val="00"/>
    <w:family w:val="roman"/>
    <w:notTrueType/>
    <w:pitch w:val="default"/>
  </w:font>
  <w:font w:name="ff4">
    <w:altName w:val="Times New Roman"/>
    <w:panose1 w:val="00000000000000000000"/>
    <w:charset w:val="00"/>
    <w:family w:val="roman"/>
    <w:notTrueType/>
    <w:pitch w:val="default"/>
  </w:font>
  <w:font w:name="ff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9066349"/>
      <w:docPartObj>
        <w:docPartGallery w:val="Page Numbers (Bottom of Page)"/>
        <w:docPartUnique/>
      </w:docPartObj>
    </w:sdtPr>
    <w:sdtContent>
      <w:p w:rsidR="009B1E72" w:rsidRDefault="009B1E72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AD5FF1" w:rsidRDefault="00AD5FF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581" w:rsidRDefault="00055581" w:rsidP="007412C7">
      <w:pPr>
        <w:spacing w:after="0" w:line="240" w:lineRule="auto"/>
      </w:pPr>
      <w:r>
        <w:separator/>
      </w:r>
    </w:p>
  </w:footnote>
  <w:footnote w:type="continuationSeparator" w:id="0">
    <w:p w:rsidR="00055581" w:rsidRDefault="00055581" w:rsidP="00741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5"/>
    <w:multiLevelType w:val="multi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4" w15:restartNumberingAfterBreak="0">
    <w:nsid w:val="0000000C"/>
    <w:multiLevelType w:val="singleLevel"/>
    <w:tmpl w:val="0000000C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E"/>
    <w:multiLevelType w:val="singleLevel"/>
    <w:tmpl w:val="0000000E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6" w15:restartNumberingAfterBreak="0">
    <w:nsid w:val="0000000F"/>
    <w:multiLevelType w:val="multilevel"/>
    <w:tmpl w:val="0000000F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Symbol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0"/>
    <w:multiLevelType w:val="singleLevel"/>
    <w:tmpl w:val="00000010"/>
    <w:name w:val="WW8Num2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1"/>
    <w:multiLevelType w:val="singleLevel"/>
    <w:tmpl w:val="00000011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9" w15:restartNumberingAfterBreak="0">
    <w:nsid w:val="00000012"/>
    <w:multiLevelType w:val="singleLevel"/>
    <w:tmpl w:val="00000012"/>
    <w:name w:val="WW8Num26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hd w:val="clear" w:color="auto" w:fill="FFFFFF"/>
      </w:rPr>
    </w:lvl>
  </w:abstractNum>
  <w:abstractNum w:abstractNumId="10" w15:restartNumberingAfterBreak="0">
    <w:nsid w:val="00000013"/>
    <w:multiLevelType w:val="singleLevel"/>
    <w:tmpl w:val="00000013"/>
    <w:name w:val="WW8Num27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2" w15:restartNumberingAfterBreak="0">
    <w:nsid w:val="00000017"/>
    <w:multiLevelType w:val="singleLevel"/>
    <w:tmpl w:val="00000017"/>
    <w:name w:val="WW8Num31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</w:rPr>
    </w:lvl>
  </w:abstractNum>
  <w:abstractNum w:abstractNumId="13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</w:abstractNum>
  <w:abstractNum w:abstractNumId="14" w15:restartNumberingAfterBreak="0">
    <w:nsid w:val="00000019"/>
    <w:multiLevelType w:val="singleLevel"/>
    <w:tmpl w:val="00000019"/>
    <w:name w:val="WW8Num33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5" w15:restartNumberingAfterBreak="0">
    <w:nsid w:val="0000001D"/>
    <w:multiLevelType w:val="singleLevel"/>
    <w:tmpl w:val="0000001D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</w:rPr>
    </w:lvl>
  </w:abstractNum>
  <w:abstractNum w:abstractNumId="16" w15:restartNumberingAfterBreak="0">
    <w:nsid w:val="00000020"/>
    <w:multiLevelType w:val="singleLevel"/>
    <w:tmpl w:val="00000020"/>
    <w:name w:val="WW8Num42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7" w15:restartNumberingAfterBreak="0">
    <w:nsid w:val="27232080"/>
    <w:multiLevelType w:val="hybridMultilevel"/>
    <w:tmpl w:val="ECECA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F6D6A"/>
    <w:multiLevelType w:val="hybridMultilevel"/>
    <w:tmpl w:val="B0346EFA"/>
    <w:lvl w:ilvl="0" w:tplc="70E44C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F665E3D"/>
    <w:multiLevelType w:val="hybridMultilevel"/>
    <w:tmpl w:val="06E83086"/>
    <w:lvl w:ilvl="0" w:tplc="69AAF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EE1EB6"/>
    <w:multiLevelType w:val="multilevel"/>
    <w:tmpl w:val="EB9E8C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8"/>
  </w:num>
  <w:num w:numId="2">
    <w:abstractNumId w:val="20"/>
  </w:num>
  <w:num w:numId="3">
    <w:abstractNumId w:val="17"/>
  </w:num>
  <w:num w:numId="4">
    <w:abstractNumId w:val="10"/>
  </w:num>
  <w:num w:numId="5">
    <w:abstractNumId w:val="12"/>
  </w:num>
  <w:num w:numId="6">
    <w:abstractNumId w:val="13"/>
  </w:num>
  <w:num w:numId="7">
    <w:abstractNumId w:val="5"/>
  </w:num>
  <w:num w:numId="8">
    <w:abstractNumId w:val="11"/>
  </w:num>
  <w:num w:numId="9">
    <w:abstractNumId w:val="2"/>
  </w:num>
  <w:num w:numId="10">
    <w:abstractNumId w:val="8"/>
  </w:num>
  <w:num w:numId="11">
    <w:abstractNumId w:val="7"/>
  </w:num>
  <w:num w:numId="12">
    <w:abstractNumId w:val="15"/>
  </w:num>
  <w:num w:numId="13">
    <w:abstractNumId w:val="0"/>
  </w:num>
  <w:num w:numId="14">
    <w:abstractNumId w:val="4"/>
  </w:num>
  <w:num w:numId="15">
    <w:abstractNumId w:val="14"/>
  </w:num>
  <w:num w:numId="16">
    <w:abstractNumId w:val="16"/>
  </w:num>
  <w:num w:numId="17">
    <w:abstractNumId w:val="1"/>
  </w:num>
  <w:num w:numId="18">
    <w:abstractNumId w:val="3"/>
  </w:num>
  <w:num w:numId="19">
    <w:abstractNumId w:val="6"/>
  </w:num>
  <w:num w:numId="20">
    <w:abstractNumId w:val="9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48"/>
    <w:rsid w:val="00002B95"/>
    <w:rsid w:val="00010C5D"/>
    <w:rsid w:val="00043690"/>
    <w:rsid w:val="00055581"/>
    <w:rsid w:val="00057BB8"/>
    <w:rsid w:val="00061F6E"/>
    <w:rsid w:val="000621C1"/>
    <w:rsid w:val="0006564D"/>
    <w:rsid w:val="0007062A"/>
    <w:rsid w:val="0008661A"/>
    <w:rsid w:val="000A250E"/>
    <w:rsid w:val="000B2A1E"/>
    <w:rsid w:val="000C7AB8"/>
    <w:rsid w:val="000D7237"/>
    <w:rsid w:val="00115486"/>
    <w:rsid w:val="00122548"/>
    <w:rsid w:val="001B3CFB"/>
    <w:rsid w:val="001B466B"/>
    <w:rsid w:val="001B6E16"/>
    <w:rsid w:val="00212EA3"/>
    <w:rsid w:val="0022131C"/>
    <w:rsid w:val="00224596"/>
    <w:rsid w:val="00231AC3"/>
    <w:rsid w:val="00253BE6"/>
    <w:rsid w:val="002600E1"/>
    <w:rsid w:val="00287756"/>
    <w:rsid w:val="002A1FC6"/>
    <w:rsid w:val="002D558E"/>
    <w:rsid w:val="002E0CCC"/>
    <w:rsid w:val="00333A0E"/>
    <w:rsid w:val="00343A03"/>
    <w:rsid w:val="00354D90"/>
    <w:rsid w:val="00360DDD"/>
    <w:rsid w:val="00367E00"/>
    <w:rsid w:val="00394718"/>
    <w:rsid w:val="003A1C79"/>
    <w:rsid w:val="003E3D2B"/>
    <w:rsid w:val="003E6080"/>
    <w:rsid w:val="0041243A"/>
    <w:rsid w:val="004151E7"/>
    <w:rsid w:val="00495629"/>
    <w:rsid w:val="004A356C"/>
    <w:rsid w:val="004A4CE8"/>
    <w:rsid w:val="004C3D8D"/>
    <w:rsid w:val="004E0114"/>
    <w:rsid w:val="004F2AFE"/>
    <w:rsid w:val="005225F3"/>
    <w:rsid w:val="005235F3"/>
    <w:rsid w:val="005325EE"/>
    <w:rsid w:val="00561600"/>
    <w:rsid w:val="00563421"/>
    <w:rsid w:val="005676B0"/>
    <w:rsid w:val="00592E00"/>
    <w:rsid w:val="00596228"/>
    <w:rsid w:val="0059662C"/>
    <w:rsid w:val="005A3BA6"/>
    <w:rsid w:val="005A4996"/>
    <w:rsid w:val="005B54AD"/>
    <w:rsid w:val="005B672C"/>
    <w:rsid w:val="005C794A"/>
    <w:rsid w:val="005E4960"/>
    <w:rsid w:val="0060497F"/>
    <w:rsid w:val="00605CC7"/>
    <w:rsid w:val="00606C31"/>
    <w:rsid w:val="0061080C"/>
    <w:rsid w:val="006169E2"/>
    <w:rsid w:val="006427D1"/>
    <w:rsid w:val="00661291"/>
    <w:rsid w:val="006823A5"/>
    <w:rsid w:val="006A003D"/>
    <w:rsid w:val="006B3622"/>
    <w:rsid w:val="006D4D4E"/>
    <w:rsid w:val="006F3AB7"/>
    <w:rsid w:val="007412C7"/>
    <w:rsid w:val="007533F8"/>
    <w:rsid w:val="00775607"/>
    <w:rsid w:val="00782848"/>
    <w:rsid w:val="007A0A57"/>
    <w:rsid w:val="007C17E1"/>
    <w:rsid w:val="007E6059"/>
    <w:rsid w:val="007F243C"/>
    <w:rsid w:val="008136B5"/>
    <w:rsid w:val="008276C1"/>
    <w:rsid w:val="00837EDA"/>
    <w:rsid w:val="00844514"/>
    <w:rsid w:val="008616F8"/>
    <w:rsid w:val="00861F3D"/>
    <w:rsid w:val="008644D9"/>
    <w:rsid w:val="00883590"/>
    <w:rsid w:val="00887A20"/>
    <w:rsid w:val="00890C8F"/>
    <w:rsid w:val="00897C56"/>
    <w:rsid w:val="008A2AA2"/>
    <w:rsid w:val="008F177E"/>
    <w:rsid w:val="00906E1E"/>
    <w:rsid w:val="00910A72"/>
    <w:rsid w:val="009445A8"/>
    <w:rsid w:val="00945302"/>
    <w:rsid w:val="009673F3"/>
    <w:rsid w:val="00992E75"/>
    <w:rsid w:val="0099623F"/>
    <w:rsid w:val="009A2C9F"/>
    <w:rsid w:val="009A7315"/>
    <w:rsid w:val="009B1E72"/>
    <w:rsid w:val="009B4E91"/>
    <w:rsid w:val="009C3B96"/>
    <w:rsid w:val="009C509B"/>
    <w:rsid w:val="00A03D6D"/>
    <w:rsid w:val="00A03F76"/>
    <w:rsid w:val="00A10652"/>
    <w:rsid w:val="00A2194C"/>
    <w:rsid w:val="00A43430"/>
    <w:rsid w:val="00A57B10"/>
    <w:rsid w:val="00A61743"/>
    <w:rsid w:val="00A6246E"/>
    <w:rsid w:val="00A83ED4"/>
    <w:rsid w:val="00A95A6B"/>
    <w:rsid w:val="00AA32FD"/>
    <w:rsid w:val="00AA5D55"/>
    <w:rsid w:val="00AB625F"/>
    <w:rsid w:val="00AD5FF1"/>
    <w:rsid w:val="00AE5177"/>
    <w:rsid w:val="00AF100E"/>
    <w:rsid w:val="00AF6787"/>
    <w:rsid w:val="00B607EB"/>
    <w:rsid w:val="00B81754"/>
    <w:rsid w:val="00BA5BE8"/>
    <w:rsid w:val="00BA7D9B"/>
    <w:rsid w:val="00BD5B4D"/>
    <w:rsid w:val="00BE5164"/>
    <w:rsid w:val="00C04176"/>
    <w:rsid w:val="00C34787"/>
    <w:rsid w:val="00C42578"/>
    <w:rsid w:val="00C45F2E"/>
    <w:rsid w:val="00C76CE1"/>
    <w:rsid w:val="00C96E7E"/>
    <w:rsid w:val="00CC047D"/>
    <w:rsid w:val="00CC579D"/>
    <w:rsid w:val="00CD5ECE"/>
    <w:rsid w:val="00D30F67"/>
    <w:rsid w:val="00D42D7E"/>
    <w:rsid w:val="00D63AA7"/>
    <w:rsid w:val="00D71858"/>
    <w:rsid w:val="00D87226"/>
    <w:rsid w:val="00D96B02"/>
    <w:rsid w:val="00DB4B0C"/>
    <w:rsid w:val="00DD2DB8"/>
    <w:rsid w:val="00E01708"/>
    <w:rsid w:val="00E0772B"/>
    <w:rsid w:val="00E14E54"/>
    <w:rsid w:val="00E33AAF"/>
    <w:rsid w:val="00E360E0"/>
    <w:rsid w:val="00E36753"/>
    <w:rsid w:val="00E37A93"/>
    <w:rsid w:val="00E46738"/>
    <w:rsid w:val="00E54F9D"/>
    <w:rsid w:val="00E609B7"/>
    <w:rsid w:val="00E717D6"/>
    <w:rsid w:val="00E73B40"/>
    <w:rsid w:val="00E9497F"/>
    <w:rsid w:val="00EA0C43"/>
    <w:rsid w:val="00EB14B0"/>
    <w:rsid w:val="00EF68E7"/>
    <w:rsid w:val="00F00EAE"/>
    <w:rsid w:val="00F0647E"/>
    <w:rsid w:val="00F22279"/>
    <w:rsid w:val="00F22EC3"/>
    <w:rsid w:val="00F248E3"/>
    <w:rsid w:val="00F36F11"/>
    <w:rsid w:val="00F47F0E"/>
    <w:rsid w:val="00F76DB7"/>
    <w:rsid w:val="00F8058A"/>
    <w:rsid w:val="00F9588D"/>
    <w:rsid w:val="00FB30C2"/>
    <w:rsid w:val="00FC7E05"/>
    <w:rsid w:val="00FC7F27"/>
    <w:rsid w:val="00FD6340"/>
    <w:rsid w:val="00FE02FD"/>
    <w:rsid w:val="00FE2651"/>
    <w:rsid w:val="00FE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C7A7"/>
  <w15:docId w15:val="{75D7AF7A-2257-41D8-8D1D-D8D96DE7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235F3"/>
    <w:pPr>
      <w:widowControl w:val="0"/>
      <w:autoSpaceDE w:val="0"/>
      <w:autoSpaceDN w:val="0"/>
      <w:spacing w:after="0" w:line="240" w:lineRule="auto"/>
      <w:ind w:left="160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235F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42D7E"/>
    <w:pPr>
      <w:widowControl w:val="0"/>
      <w:autoSpaceDE w:val="0"/>
      <w:autoSpaceDN w:val="0"/>
      <w:spacing w:after="0" w:line="240" w:lineRule="auto"/>
      <w:ind w:left="1604" w:firstLine="708"/>
      <w:jc w:val="both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03F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A03F76"/>
    <w:pPr>
      <w:spacing w:after="0" w:line="240" w:lineRule="auto"/>
    </w:pPr>
  </w:style>
  <w:style w:type="character" w:customStyle="1" w:styleId="a7">
    <w:name w:val="Без интервала Знак"/>
    <w:basedOn w:val="a0"/>
    <w:link w:val="a6"/>
    <w:uiPriority w:val="1"/>
    <w:locked/>
    <w:rsid w:val="00A03F76"/>
  </w:style>
  <w:style w:type="paragraph" w:customStyle="1" w:styleId="11">
    <w:name w:val="Заголовок 11"/>
    <w:basedOn w:val="a"/>
    <w:uiPriority w:val="1"/>
    <w:qFormat/>
    <w:rsid w:val="000D7237"/>
    <w:pPr>
      <w:widowControl w:val="0"/>
      <w:autoSpaceDE w:val="0"/>
      <w:autoSpaceDN w:val="0"/>
      <w:spacing w:after="0" w:line="240" w:lineRule="auto"/>
      <w:ind w:left="160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0D72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D7237"/>
  </w:style>
  <w:style w:type="table" w:styleId="aa">
    <w:name w:val="Table Grid"/>
    <w:basedOn w:val="a1"/>
    <w:uiPriority w:val="39"/>
    <w:rsid w:val="000D7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7412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12C7"/>
  </w:style>
  <w:style w:type="paragraph" w:styleId="ad">
    <w:name w:val="Balloon Text"/>
    <w:basedOn w:val="a"/>
    <w:link w:val="ae"/>
    <w:uiPriority w:val="99"/>
    <w:semiHidden/>
    <w:unhideWhenUsed/>
    <w:rsid w:val="00C04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04176"/>
    <w:rPr>
      <w:rFonts w:ascii="Segoe UI" w:hAnsi="Segoe UI" w:cs="Segoe UI"/>
      <w:sz w:val="18"/>
      <w:szCs w:val="18"/>
    </w:rPr>
  </w:style>
  <w:style w:type="character" w:styleId="af">
    <w:name w:val="Emphasis"/>
    <w:basedOn w:val="a0"/>
    <w:uiPriority w:val="20"/>
    <w:qFormat/>
    <w:rsid w:val="006823A5"/>
    <w:rPr>
      <w:i/>
      <w:iCs/>
    </w:rPr>
  </w:style>
  <w:style w:type="character" w:customStyle="1" w:styleId="apple-converted-space">
    <w:name w:val="apple-converted-space"/>
    <w:basedOn w:val="a0"/>
    <w:rsid w:val="00EA0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4674</Words>
  <Characters>26642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2023-06-09T10:08:00Z</cp:lastPrinted>
  <dcterms:created xsi:type="dcterms:W3CDTF">2023-06-09T10:09:00Z</dcterms:created>
  <dcterms:modified xsi:type="dcterms:W3CDTF">2023-06-09T10:09:00Z</dcterms:modified>
</cp:coreProperties>
</file>